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B4889" w14:textId="77777777" w:rsidR="004569F6" w:rsidRPr="004569F6" w:rsidRDefault="004569F6" w:rsidP="004569F6">
      <w:pPr>
        <w:tabs>
          <w:tab w:val="left" w:pos="720"/>
          <w:tab w:val="left" w:pos="1440"/>
          <w:tab w:val="left" w:pos="2880"/>
          <w:tab w:val="left" w:pos="4320"/>
          <w:tab w:val="left" w:pos="5760"/>
          <w:tab w:val="left" w:pos="8640"/>
          <w:tab w:val="right" w:pos="10800"/>
        </w:tabs>
        <w:contextualSpacing/>
        <w:jc w:val="center"/>
        <w:rPr>
          <w:rFonts w:cs="Helvetica"/>
          <w:b/>
          <w:bCs/>
          <w:color w:val="333333"/>
          <w:sz w:val="26"/>
          <w:szCs w:val="24"/>
        </w:rPr>
      </w:pPr>
      <w:r w:rsidRPr="004569F6">
        <w:rPr>
          <w:b/>
          <w:bCs/>
          <w:color w:val="333333"/>
          <w:sz w:val="28"/>
          <w:szCs w:val="24"/>
        </w:rPr>
        <w:t>INTAKE CHECKLIST</w:t>
      </w:r>
    </w:p>
    <w:p w14:paraId="2BB3BFE8" w14:textId="4559095F" w:rsidR="00BE2403" w:rsidRPr="00A70F84" w:rsidRDefault="00BE2403" w:rsidP="00BE2403">
      <w:pPr>
        <w:pStyle w:val="Heading2"/>
        <w:spacing w:after="0" w:line="240" w:lineRule="auto"/>
        <w:rPr>
          <w:sz w:val="22"/>
        </w:rPr>
        <w:sectPr w:rsidR="00BE2403" w:rsidRPr="00A70F84" w:rsidSect="00A2357D">
          <w:headerReference w:type="even" r:id="rId8"/>
          <w:headerReference w:type="default" r:id="rId9"/>
          <w:footerReference w:type="even" r:id="rId10"/>
          <w:footerReference w:type="default" r:id="rId11"/>
          <w:headerReference w:type="first" r:id="rId12"/>
          <w:footerReference w:type="first" r:id="rId13"/>
          <w:type w:val="continuous"/>
          <w:pgSz w:w="12240" w:h="15840"/>
          <w:pgMar w:top="773" w:right="720" w:bottom="720" w:left="720" w:header="142" w:footer="708" w:gutter="0"/>
          <w:cols w:space="708"/>
          <w:docGrid w:linePitch="360"/>
        </w:sectPr>
      </w:pPr>
      <w:r>
        <w:rPr>
          <w:sz w:val="22"/>
        </w:rPr>
        <w:t>Section 1</w:t>
      </w:r>
      <w:r w:rsidRPr="00A70F84">
        <w:rPr>
          <w:sz w:val="22"/>
        </w:rPr>
        <w:tab/>
      </w:r>
      <w:r>
        <w:rPr>
          <w:sz w:val="22"/>
        </w:rPr>
        <w:t xml:space="preserve">Legal </w:t>
      </w:r>
      <w:proofErr w:type="gramStart"/>
      <w:r>
        <w:rPr>
          <w:sz w:val="22"/>
        </w:rPr>
        <w:t>Documents.</w:t>
      </w:r>
      <w:r w:rsidR="00F2792A">
        <w:rPr>
          <w:sz w:val="22"/>
        </w:rPr>
        <w:t>(</w:t>
      </w:r>
      <w:proofErr w:type="gramEnd"/>
      <w:r w:rsidR="00F2792A">
        <w:rPr>
          <w:sz w:val="22"/>
        </w:rPr>
        <w:t>Our Program</w:t>
      </w:r>
      <w:r w:rsidR="00DA1ED9">
        <w:rPr>
          <w:rFonts w:ascii="Calibri" w:hAnsi="Calibri"/>
          <w:b w:val="0"/>
          <w:color w:val="000000"/>
          <w:sz w:val="22"/>
          <w:szCs w:val="24"/>
        </w:rPr>
        <w:t>)</w:t>
      </w:r>
      <w:r w:rsidR="009D3F22">
        <w:rPr>
          <w:rFonts w:ascii="Calibri" w:hAnsi="Calibri"/>
          <w:b w:val="0"/>
          <w:color w:val="000000"/>
          <w:sz w:val="22"/>
          <w:szCs w:val="24"/>
        </w:rPr>
        <w:t xml:space="preserve"> </w:t>
      </w:r>
      <w:r w:rsidRPr="004569F6">
        <w:rPr>
          <w:rFonts w:ascii="Calibri" w:hAnsi="Calibri"/>
          <w:b w:val="0"/>
          <w:color w:val="000000"/>
          <w:sz w:val="22"/>
          <w:szCs w:val="24"/>
        </w:rPr>
        <w:t xml:space="preserve">must receive </w:t>
      </w:r>
      <w:r>
        <w:rPr>
          <w:rFonts w:ascii="Calibri" w:hAnsi="Calibri"/>
          <w:b w:val="0"/>
          <w:color w:val="000000"/>
          <w:sz w:val="22"/>
          <w:szCs w:val="24"/>
        </w:rPr>
        <w:t xml:space="preserve">copies of </w:t>
      </w:r>
      <w:r w:rsidR="0031265C">
        <w:rPr>
          <w:rFonts w:ascii="Calibri" w:hAnsi="Calibri"/>
          <w:b w:val="0"/>
          <w:color w:val="000000"/>
          <w:sz w:val="22"/>
          <w:szCs w:val="24"/>
        </w:rPr>
        <w:t>all applicable</w:t>
      </w:r>
      <w:r w:rsidRPr="004569F6">
        <w:rPr>
          <w:rFonts w:ascii="Calibri" w:hAnsi="Calibri"/>
          <w:b w:val="0"/>
          <w:color w:val="000000"/>
          <w:sz w:val="22"/>
          <w:szCs w:val="24"/>
        </w:rPr>
        <w:t xml:space="preserve"> documents before </w:t>
      </w:r>
      <w:r w:rsidR="0031265C">
        <w:rPr>
          <w:rFonts w:ascii="Calibri" w:hAnsi="Calibri"/>
          <w:b w:val="0"/>
          <w:color w:val="000000"/>
          <w:sz w:val="22"/>
          <w:szCs w:val="24"/>
        </w:rPr>
        <w:t>Intake:</w:t>
      </w:r>
    </w:p>
    <w:p w14:paraId="42132D84" w14:textId="0E51B858" w:rsidR="00EE6D73" w:rsidRPr="004569F6" w:rsidRDefault="00000000" w:rsidP="001A7CA7">
      <w:pPr>
        <w:ind w:left="360"/>
      </w:pPr>
      <w:sdt>
        <w:sdtPr>
          <w:id w:val="1954436255"/>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BE2403" w:rsidRPr="004569F6">
        <w:t>Legal re</w:t>
      </w:r>
      <w:r w:rsidR="0031265C">
        <w:t xml:space="preserve">cords; court documents/orders/restrictions; </w:t>
      </w:r>
      <w:r w:rsidR="00BE2403" w:rsidRPr="004569F6">
        <w:t>custody</w:t>
      </w:r>
      <w:r w:rsidR="0031265C">
        <w:t xml:space="preserve"> documents/adoption certificate</w:t>
      </w:r>
      <w:r w:rsidR="001A7CA7">
        <w:br/>
      </w:r>
      <w:sdt>
        <w:sdtPr>
          <w:id w:val="1074477727"/>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EE6D73">
        <w:t>Recent Photo</w:t>
      </w:r>
    </w:p>
    <w:p w14:paraId="5FA86608" w14:textId="35554E7A" w:rsidR="004569F6" w:rsidRPr="004569F6" w:rsidRDefault="00BE2403" w:rsidP="009D55A1">
      <w:pPr>
        <w:pStyle w:val="Heading2"/>
        <w:tabs>
          <w:tab w:val="left" w:pos="720"/>
          <w:tab w:val="left" w:pos="1440"/>
          <w:tab w:val="left" w:pos="2880"/>
          <w:tab w:val="left" w:pos="4320"/>
          <w:tab w:val="left" w:pos="5760"/>
          <w:tab w:val="left" w:pos="8640"/>
          <w:tab w:val="right" w:pos="10800"/>
        </w:tabs>
        <w:spacing w:line="240" w:lineRule="auto"/>
        <w:contextualSpacing/>
        <w:sectPr w:rsidR="004569F6" w:rsidRPr="004569F6" w:rsidSect="00C162CF">
          <w:headerReference w:type="even" r:id="rId14"/>
          <w:footerReference w:type="first" r:id="rId15"/>
          <w:type w:val="continuous"/>
          <w:pgSz w:w="12240" w:h="15840"/>
          <w:pgMar w:top="720" w:right="720" w:bottom="720" w:left="720" w:header="708" w:footer="708" w:gutter="0"/>
          <w:cols w:space="708"/>
          <w:docGrid w:linePitch="360"/>
        </w:sectPr>
      </w:pPr>
      <w:r>
        <w:rPr>
          <w:rFonts w:ascii="Calibri" w:hAnsi="Calibri"/>
          <w:color w:val="000000"/>
          <w:sz w:val="22"/>
          <w:szCs w:val="24"/>
        </w:rPr>
        <w:t>Section 2</w:t>
      </w:r>
      <w:r w:rsidR="004569F6" w:rsidRPr="004569F6">
        <w:rPr>
          <w:rFonts w:ascii="Calibri" w:hAnsi="Calibri"/>
          <w:color w:val="000000"/>
          <w:sz w:val="22"/>
          <w:szCs w:val="24"/>
        </w:rPr>
        <w:t xml:space="preserve"> </w:t>
      </w:r>
      <w:r w:rsidR="004569F6" w:rsidRPr="004569F6">
        <w:rPr>
          <w:rFonts w:ascii="Calibri" w:hAnsi="Calibri"/>
          <w:color w:val="000000"/>
          <w:sz w:val="22"/>
          <w:szCs w:val="24"/>
        </w:rPr>
        <w:tab/>
        <w:t xml:space="preserve">Intake </w:t>
      </w:r>
      <w:r w:rsidR="00D35FDE">
        <w:rPr>
          <w:rFonts w:ascii="Calibri" w:hAnsi="Calibri"/>
          <w:color w:val="000000"/>
          <w:sz w:val="22"/>
          <w:szCs w:val="24"/>
        </w:rPr>
        <w:t>Documents</w:t>
      </w:r>
      <w:r w:rsidR="004569F6" w:rsidRPr="004569F6">
        <w:rPr>
          <w:rFonts w:ascii="Calibri" w:hAnsi="Calibri"/>
          <w:color w:val="000000"/>
          <w:sz w:val="22"/>
          <w:szCs w:val="24"/>
        </w:rPr>
        <w:t>—</w:t>
      </w:r>
      <w:r w:rsidR="004569F6" w:rsidRPr="004569F6">
        <w:rPr>
          <w:rFonts w:ascii="Calibri" w:hAnsi="Calibri"/>
          <w:b w:val="0"/>
          <w:color w:val="000000"/>
          <w:sz w:val="22"/>
          <w:szCs w:val="24"/>
        </w:rPr>
        <w:t xml:space="preserve">after acceptance is granted, </w:t>
      </w:r>
      <w:r w:rsidR="00756681">
        <w:rPr>
          <w:rFonts w:ascii="Calibri" w:hAnsi="Calibri"/>
          <w:b w:val="0"/>
          <w:color w:val="000000"/>
          <w:sz w:val="22"/>
          <w:szCs w:val="24"/>
        </w:rPr>
        <w:t xml:space="preserve">Our Program </w:t>
      </w:r>
      <w:r w:rsidR="004569F6" w:rsidRPr="004569F6">
        <w:rPr>
          <w:rFonts w:ascii="Calibri" w:hAnsi="Calibri"/>
          <w:b w:val="0"/>
          <w:color w:val="000000"/>
          <w:sz w:val="22"/>
          <w:szCs w:val="24"/>
        </w:rPr>
        <w:t xml:space="preserve">must receive </w:t>
      </w:r>
      <w:r w:rsidR="00802906">
        <w:rPr>
          <w:rFonts w:ascii="Calibri" w:hAnsi="Calibri"/>
          <w:b w:val="0"/>
          <w:color w:val="000000"/>
          <w:sz w:val="22"/>
          <w:szCs w:val="24"/>
        </w:rPr>
        <w:t xml:space="preserve">copies of </w:t>
      </w:r>
      <w:r w:rsidR="004569F6" w:rsidRPr="004569F6">
        <w:rPr>
          <w:rFonts w:ascii="Calibri" w:hAnsi="Calibri"/>
          <w:b w:val="0"/>
          <w:color w:val="000000"/>
          <w:sz w:val="22"/>
          <w:szCs w:val="24"/>
        </w:rPr>
        <w:t xml:space="preserve">these </w:t>
      </w:r>
      <w:r w:rsidR="009D55A1" w:rsidRPr="009D55A1">
        <w:rPr>
          <w:rFonts w:ascii="Calibri" w:hAnsi="Calibri"/>
          <w:b w:val="0"/>
          <w:color w:val="000000"/>
          <w:sz w:val="22"/>
          <w:szCs w:val="24"/>
        </w:rPr>
        <w:t>completed intake documents</w:t>
      </w:r>
      <w:r w:rsidR="00026DC2">
        <w:rPr>
          <w:rFonts w:ascii="Calibri" w:hAnsi="Calibri"/>
          <w:b w:val="0"/>
          <w:color w:val="000000"/>
          <w:sz w:val="22"/>
          <w:szCs w:val="24"/>
        </w:rPr>
        <w:t xml:space="preserve"> </w:t>
      </w:r>
      <w:r w:rsidR="009D55A1" w:rsidRPr="00026DC2">
        <w:rPr>
          <w:rFonts w:ascii="Calibri" w:hAnsi="Calibri"/>
          <w:bCs w:val="0"/>
          <w:color w:val="000000"/>
          <w:sz w:val="22"/>
          <w:szCs w:val="24"/>
        </w:rPr>
        <w:t>before</w:t>
      </w:r>
      <w:r w:rsidR="009D55A1" w:rsidRPr="009D55A1">
        <w:rPr>
          <w:rFonts w:ascii="Calibri" w:hAnsi="Calibri"/>
          <w:b w:val="0"/>
          <w:color w:val="000000"/>
          <w:sz w:val="22"/>
          <w:szCs w:val="24"/>
        </w:rPr>
        <w:t xml:space="preserve"> you arrive at intake. </w:t>
      </w:r>
      <w:proofErr w:type="gramStart"/>
      <w:r w:rsidR="009D55A1" w:rsidRPr="00F44F93">
        <w:rPr>
          <w:rFonts w:ascii="Calibri" w:hAnsi="Calibri"/>
          <w:bCs w:val="0"/>
          <w:color w:val="000000"/>
          <w:sz w:val="22"/>
          <w:szCs w:val="24"/>
        </w:rPr>
        <w:t>Email:</w:t>
      </w:r>
      <w:r w:rsidR="00866C1D" w:rsidRPr="00F44F93">
        <w:rPr>
          <w:rFonts w:ascii="Calibri" w:hAnsi="Calibri"/>
          <w:bCs w:val="0"/>
          <w:color w:val="000000"/>
          <w:sz w:val="22"/>
          <w:szCs w:val="24"/>
        </w:rPr>
        <w:t>info@windsofhope.ca</w:t>
      </w:r>
      <w:proofErr w:type="gramEnd"/>
      <w:r w:rsidR="009D55A1">
        <w:rPr>
          <w:rFonts w:ascii="Calibri" w:hAnsi="Calibri"/>
          <w:b w:val="0"/>
          <w:color w:val="000000"/>
          <w:sz w:val="22"/>
          <w:szCs w:val="24"/>
        </w:rPr>
        <w:t>;</w:t>
      </w:r>
      <w:r w:rsidR="00F079F7">
        <w:rPr>
          <w:rFonts w:ascii="Calibri" w:hAnsi="Calibri"/>
          <w:b w:val="0"/>
          <w:color w:val="000000"/>
          <w:sz w:val="22"/>
          <w:szCs w:val="24"/>
        </w:rPr>
        <w:t xml:space="preserve"> </w:t>
      </w:r>
      <w:r w:rsidR="009D55A1" w:rsidRPr="00F44F93">
        <w:rPr>
          <w:rFonts w:ascii="Calibri" w:hAnsi="Calibri"/>
          <w:bCs w:val="0"/>
          <w:color w:val="000000"/>
          <w:sz w:val="22"/>
          <w:szCs w:val="24"/>
        </w:rPr>
        <w:t>Fax:</w:t>
      </w:r>
      <w:r w:rsidR="00866C1D" w:rsidRPr="00F44F93">
        <w:rPr>
          <w:rFonts w:ascii="Calibri" w:hAnsi="Calibri"/>
          <w:bCs w:val="0"/>
          <w:color w:val="000000"/>
          <w:sz w:val="22"/>
          <w:szCs w:val="24"/>
        </w:rPr>
        <w:t xml:space="preserve"> 306 500 5766</w:t>
      </w:r>
      <w:r w:rsidR="00275CAD">
        <w:rPr>
          <w:rFonts w:ascii="Calibri" w:hAnsi="Calibri"/>
          <w:b w:val="0"/>
          <w:color w:val="000000"/>
          <w:sz w:val="22"/>
          <w:szCs w:val="24"/>
        </w:rPr>
        <w:t xml:space="preserve">. </w:t>
      </w:r>
      <w:r w:rsidR="009D55A1" w:rsidRPr="009D55A1">
        <w:rPr>
          <w:rFonts w:ascii="Calibri" w:hAnsi="Calibri"/>
          <w:b w:val="0"/>
          <w:color w:val="000000"/>
          <w:sz w:val="22"/>
          <w:szCs w:val="24"/>
        </w:rPr>
        <w:t xml:space="preserve">Please </w:t>
      </w:r>
      <w:r w:rsidR="009D55A1" w:rsidRPr="00F079F7">
        <w:rPr>
          <w:rFonts w:ascii="Calibri" w:hAnsi="Calibri"/>
          <w:color w:val="000000"/>
          <w:sz w:val="22"/>
          <w:szCs w:val="24"/>
        </w:rPr>
        <w:t>bring originals with you</w:t>
      </w:r>
      <w:r w:rsidR="00026DC2">
        <w:rPr>
          <w:rFonts w:ascii="Calibri" w:hAnsi="Calibri"/>
          <w:color w:val="000000"/>
          <w:sz w:val="22"/>
          <w:szCs w:val="24"/>
        </w:rPr>
        <w:t xml:space="preserve"> to intake</w:t>
      </w:r>
      <w:r w:rsidR="009D55A1" w:rsidRPr="009D55A1">
        <w:rPr>
          <w:rFonts w:ascii="Calibri" w:hAnsi="Calibri"/>
          <w:b w:val="0"/>
          <w:color w:val="000000"/>
          <w:sz w:val="22"/>
          <w:szCs w:val="24"/>
        </w:rPr>
        <w:t xml:space="preserve">, as well. </w:t>
      </w:r>
    </w:p>
    <w:p w14:paraId="56B5874C" w14:textId="6F03EEF6" w:rsidR="00E57520" w:rsidRDefault="00000000" w:rsidP="001A7CA7">
      <w:pPr>
        <w:spacing w:after="0"/>
        <w:ind w:left="360"/>
        <w:contextualSpacing/>
      </w:pPr>
      <w:sdt>
        <w:sdtPr>
          <w:id w:val="1073166544"/>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8D12B8">
        <w:t>3 weeks before intake, c</w:t>
      </w:r>
      <w:r w:rsidR="000B469E">
        <w:t xml:space="preserve">ontact </w:t>
      </w:r>
      <w:r w:rsidR="00F2792A">
        <w:t>us about setting up your child</w:t>
      </w:r>
      <w:r w:rsidR="000B469E">
        <w:t>’s online education courses</w:t>
      </w:r>
    </w:p>
    <w:p w14:paraId="5A5F32F2" w14:textId="0A79A3AC" w:rsidR="004569F6" w:rsidRPr="004569F6" w:rsidRDefault="00000000" w:rsidP="001A7CA7">
      <w:pPr>
        <w:spacing w:after="0"/>
        <w:ind w:left="360"/>
        <w:contextualSpacing/>
      </w:pPr>
      <w:sdt>
        <w:sdtPr>
          <w:id w:val="-1329127772"/>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General Expectations</w:t>
      </w:r>
    </w:p>
    <w:p w14:paraId="1132594A" w14:textId="0D103A52" w:rsidR="00676091" w:rsidRDefault="00000000" w:rsidP="001A7CA7">
      <w:pPr>
        <w:spacing w:after="0"/>
        <w:ind w:left="360"/>
        <w:contextualSpacing/>
      </w:pPr>
      <w:sdt>
        <w:sdtPr>
          <w:id w:val="-284120671"/>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676091">
        <w:t xml:space="preserve">Parent </w:t>
      </w:r>
      <w:r w:rsidR="00900D68">
        <w:t xml:space="preserve">/ Guardian </w:t>
      </w:r>
      <w:r w:rsidR="00676091">
        <w:t>Agreement</w:t>
      </w:r>
    </w:p>
    <w:p w14:paraId="53982A86" w14:textId="3EF60E29" w:rsidR="00676091" w:rsidRDefault="00000000" w:rsidP="001A7CA7">
      <w:pPr>
        <w:spacing w:after="0"/>
        <w:ind w:left="360"/>
        <w:contextualSpacing/>
      </w:pPr>
      <w:sdt>
        <w:sdtPr>
          <w:id w:val="-1238012700"/>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EE3F03">
        <w:t>Child</w:t>
      </w:r>
      <w:r w:rsidR="00676091">
        <w:t xml:space="preserve"> Agreement</w:t>
      </w:r>
    </w:p>
    <w:p w14:paraId="0FA42AD4" w14:textId="79286F3B" w:rsidR="003D08F1" w:rsidRPr="00AA57F8" w:rsidRDefault="00000000" w:rsidP="001A7CA7">
      <w:pPr>
        <w:spacing w:after="0"/>
        <w:ind w:left="360"/>
        <w:contextualSpacing/>
      </w:pPr>
      <w:sdt>
        <w:sdtPr>
          <w:id w:val="-1208404949"/>
          <w14:checkbox>
            <w14:checked w14:val="0"/>
            <w14:checkedState w14:val="2612" w14:font="MS Gothic"/>
            <w14:uncheckedState w14:val="2610" w14:font="MS Gothic"/>
          </w14:checkbox>
        </w:sdtPr>
        <w:sdtContent>
          <w:r w:rsidR="001A7CA7" w:rsidRPr="00AA57F8">
            <w:rPr>
              <w:rFonts w:ascii="MS Gothic" w:eastAsia="MS Gothic" w:hAnsi="MS Gothic" w:hint="eastAsia"/>
            </w:rPr>
            <w:t>☐</w:t>
          </w:r>
        </w:sdtContent>
      </w:sdt>
      <w:r w:rsidR="001A7CA7" w:rsidRPr="00AA57F8">
        <w:t xml:space="preserve"> </w:t>
      </w:r>
      <w:r w:rsidR="00EE3F03" w:rsidRPr="00AA57F8">
        <w:t>Child</w:t>
      </w:r>
      <w:r w:rsidR="003D08F1" w:rsidRPr="00AA57F8">
        <w:t xml:space="preserve"> Handbook Agreement</w:t>
      </w:r>
    </w:p>
    <w:p w14:paraId="64E4669B" w14:textId="39CA8F80" w:rsidR="00540556" w:rsidRDefault="00000000" w:rsidP="001A7CA7">
      <w:pPr>
        <w:spacing w:after="0"/>
        <w:ind w:left="360"/>
        <w:contextualSpacing/>
      </w:pPr>
      <w:sdt>
        <w:sdtPr>
          <w:id w:val="2054487383"/>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540556">
        <w:t xml:space="preserve"> </w:t>
      </w:r>
      <w:r w:rsidR="00540556" w:rsidRPr="00540556">
        <w:t>Medication Information &amp; Authorization</w:t>
      </w:r>
    </w:p>
    <w:p w14:paraId="48457E3C" w14:textId="081B02E6" w:rsidR="004569F6" w:rsidRPr="004569F6" w:rsidRDefault="00000000" w:rsidP="001A7CA7">
      <w:pPr>
        <w:spacing w:after="0"/>
        <w:ind w:left="360"/>
        <w:contextualSpacing/>
      </w:pPr>
      <w:sdt>
        <w:sdtPr>
          <w:id w:val="1934395560"/>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 xml:space="preserve">Agreement and Consent </w:t>
      </w:r>
    </w:p>
    <w:p w14:paraId="2D08AF3F" w14:textId="222A89D9" w:rsidR="003D08F1" w:rsidRDefault="00000000" w:rsidP="001A7CA7">
      <w:pPr>
        <w:spacing w:after="0"/>
        <w:ind w:left="360"/>
        <w:contextualSpacing/>
      </w:pPr>
      <w:sdt>
        <w:sdtPr>
          <w:id w:val="513118423"/>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3D08F1" w:rsidRPr="004569F6">
        <w:t xml:space="preserve">Medical/Dental Release </w:t>
      </w:r>
    </w:p>
    <w:p w14:paraId="66BAD6D6" w14:textId="28D0C7DB" w:rsidR="00D13F47" w:rsidRDefault="00000000" w:rsidP="001A7CA7">
      <w:pPr>
        <w:spacing w:after="0"/>
        <w:ind w:left="360"/>
        <w:contextualSpacing/>
      </w:pPr>
      <w:sdt>
        <w:sdtPr>
          <w:id w:val="-1556918181"/>
          <w14:checkbox>
            <w14:checked w14:val="0"/>
            <w14:checkedState w14:val="2612" w14:font="MS Gothic"/>
            <w14:uncheckedState w14:val="2610" w14:font="MS Gothic"/>
          </w14:checkbox>
        </w:sdtPr>
        <w:sdtContent>
          <w:r w:rsidR="00D13F47">
            <w:rPr>
              <w:rFonts w:ascii="MS Gothic" w:eastAsia="MS Gothic" w:hAnsi="MS Gothic" w:hint="eastAsia"/>
            </w:rPr>
            <w:t>☐</w:t>
          </w:r>
        </w:sdtContent>
      </w:sdt>
      <w:r w:rsidR="00D13F47">
        <w:t xml:space="preserve"> Family Counselling Agreement</w:t>
      </w:r>
    </w:p>
    <w:p w14:paraId="0AE64770" w14:textId="4B61FE6E" w:rsidR="00F8117B" w:rsidRDefault="001A7CA7" w:rsidP="001A7CA7">
      <w:pPr>
        <w:spacing w:after="0"/>
        <w:ind w:left="360"/>
        <w:contextualSpacing/>
      </w:pPr>
      <w:r>
        <w:br w:type="column"/>
      </w:r>
      <w:sdt>
        <w:sdtPr>
          <w:id w:val="-536966101"/>
          <w14:checkbox>
            <w14:checked w14:val="0"/>
            <w14:checkedState w14:val="2612" w14:font="MS Gothic"/>
            <w14:uncheckedState w14:val="2610" w14:font="MS Gothic"/>
          </w14:checkbox>
        </w:sdtPr>
        <w:sdtContent>
          <w:r>
            <w:rPr>
              <w:rFonts w:ascii="MS Gothic" w:eastAsia="MS Gothic" w:hAnsi="MS Gothic" w:hint="eastAsia"/>
            </w:rPr>
            <w:t>☐</w:t>
          </w:r>
        </w:sdtContent>
      </w:sdt>
      <w:r w:rsidRPr="004569F6">
        <w:t xml:space="preserve"> </w:t>
      </w:r>
      <w:r w:rsidR="00F8117B" w:rsidRPr="004569F6">
        <w:t>Consent for Publicity</w:t>
      </w:r>
    </w:p>
    <w:p w14:paraId="2E51AF98" w14:textId="04CE0E1B" w:rsidR="00EE03AD" w:rsidRPr="004569F6" w:rsidRDefault="00000000" w:rsidP="001A7CA7">
      <w:pPr>
        <w:spacing w:after="0"/>
        <w:ind w:left="360"/>
        <w:contextualSpacing/>
      </w:pPr>
      <w:sdt>
        <w:sdtPr>
          <w:id w:val="1500612509"/>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EE03AD">
        <w:t>Sports Participation</w:t>
      </w:r>
    </w:p>
    <w:p w14:paraId="3F4F497D" w14:textId="3526CDFA" w:rsidR="004569F6" w:rsidRPr="004569F6" w:rsidRDefault="00000000" w:rsidP="001A7CA7">
      <w:pPr>
        <w:spacing w:after="0"/>
        <w:ind w:left="360"/>
        <w:contextualSpacing/>
      </w:pPr>
      <w:sdt>
        <w:sdtPr>
          <w:id w:val="41956365"/>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Conciliation &amp; Arbitration Agreement</w:t>
      </w:r>
    </w:p>
    <w:p w14:paraId="577A4176" w14:textId="71403E80" w:rsidR="004569F6" w:rsidRPr="004569F6" w:rsidRDefault="00000000" w:rsidP="001A7CA7">
      <w:pPr>
        <w:spacing w:after="0"/>
        <w:ind w:left="360"/>
        <w:contextualSpacing/>
      </w:pPr>
      <w:sdt>
        <w:sdtPr>
          <w:id w:val="-1742174575"/>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Tuition Payment Agreement</w:t>
      </w:r>
    </w:p>
    <w:p w14:paraId="082E25B6" w14:textId="19BEE999" w:rsidR="004569F6" w:rsidRPr="004569F6" w:rsidRDefault="00000000" w:rsidP="001A7CA7">
      <w:pPr>
        <w:spacing w:after="0"/>
        <w:ind w:left="360"/>
        <w:contextualSpacing/>
      </w:pPr>
      <w:sdt>
        <w:sdtPr>
          <w:id w:val="-1681807482"/>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 xml:space="preserve">Payment </w:t>
      </w:r>
      <w:r w:rsidR="00A820C6">
        <w:t>Information</w:t>
      </w:r>
    </w:p>
    <w:p w14:paraId="6D69626C" w14:textId="55663A8E" w:rsidR="004569F6" w:rsidRPr="00AA57F8" w:rsidRDefault="00000000" w:rsidP="001A7CA7">
      <w:pPr>
        <w:spacing w:after="0"/>
        <w:ind w:left="360"/>
        <w:contextualSpacing/>
      </w:pPr>
      <w:sdt>
        <w:sdtPr>
          <w:id w:val="1981801910"/>
          <w14:checkbox>
            <w14:checked w14:val="0"/>
            <w14:checkedState w14:val="2612" w14:font="MS Gothic"/>
            <w14:uncheckedState w14:val="2610" w14:font="MS Gothic"/>
          </w14:checkbox>
        </w:sdtPr>
        <w:sdtContent>
          <w:r w:rsidR="001A7CA7" w:rsidRPr="00AA57F8">
            <w:rPr>
              <w:rFonts w:ascii="MS Gothic" w:eastAsia="MS Gothic" w:hAnsi="MS Gothic" w:hint="eastAsia"/>
            </w:rPr>
            <w:t>☐</w:t>
          </w:r>
        </w:sdtContent>
      </w:sdt>
      <w:r w:rsidR="001A7CA7" w:rsidRPr="00AA57F8">
        <w:t xml:space="preserve"> </w:t>
      </w:r>
      <w:r w:rsidR="004569F6" w:rsidRPr="00AA57F8">
        <w:t>Partner for CHANGE</w:t>
      </w:r>
    </w:p>
    <w:p w14:paraId="7EF1C8FC" w14:textId="77DED7F7" w:rsidR="004569F6" w:rsidRPr="004569F6" w:rsidRDefault="00000000" w:rsidP="001A7CA7">
      <w:pPr>
        <w:spacing w:after="0"/>
        <w:ind w:left="360"/>
        <w:contextualSpacing/>
      </w:pPr>
      <w:sdt>
        <w:sdtPr>
          <w:id w:val="1004945223"/>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Phone and Mail List/No Contact List</w:t>
      </w:r>
    </w:p>
    <w:p w14:paraId="1CB86036" w14:textId="5B0BB839" w:rsidR="00BA4CC0" w:rsidRPr="004569F6" w:rsidRDefault="00000000" w:rsidP="001A7CA7">
      <w:pPr>
        <w:spacing w:after="0"/>
        <w:ind w:left="360"/>
        <w:contextualSpacing/>
      </w:pPr>
      <w:sdt>
        <w:sdtPr>
          <w:id w:val="1952201556"/>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BA4CC0" w:rsidRPr="004569F6">
        <w:t>P</w:t>
      </w:r>
      <w:r w:rsidR="00BA4CC0">
        <w:t>lease have your pharmacy blister pack</w:t>
      </w:r>
      <w:r w:rsidR="00DC0B71">
        <w:t>age</w:t>
      </w:r>
      <w:r w:rsidR="00BA4CC0">
        <w:t xml:space="preserve"> your </w:t>
      </w:r>
      <w:r w:rsidR="00E36B89">
        <w:t>Child</w:t>
      </w:r>
      <w:r w:rsidR="00BA4CC0">
        <w:t>’s prescription medications</w:t>
      </w:r>
    </w:p>
    <w:p w14:paraId="684FCA69" w14:textId="07E4FEA1" w:rsidR="004569F6" w:rsidRPr="00AA57F8" w:rsidRDefault="00000000" w:rsidP="001A7CA7">
      <w:pPr>
        <w:spacing w:after="0"/>
        <w:ind w:left="360"/>
        <w:contextualSpacing/>
      </w:pPr>
      <w:sdt>
        <w:sdtPr>
          <w:id w:val="2101219027"/>
          <w14:checkbox>
            <w14:checked w14:val="0"/>
            <w14:checkedState w14:val="2612" w14:font="MS Gothic"/>
            <w14:uncheckedState w14:val="2610" w14:font="MS Gothic"/>
          </w14:checkbox>
        </w:sdtPr>
        <w:sdtContent>
          <w:r w:rsidR="001A7CA7" w:rsidRPr="00AA57F8">
            <w:rPr>
              <w:rFonts w:ascii="MS Gothic" w:eastAsia="MS Gothic" w:hAnsi="MS Gothic" w:hint="eastAsia"/>
            </w:rPr>
            <w:t>☐</w:t>
          </w:r>
        </w:sdtContent>
      </w:sdt>
      <w:r w:rsidR="001A7CA7" w:rsidRPr="00AA57F8">
        <w:t xml:space="preserve"> </w:t>
      </w:r>
      <w:r w:rsidR="004569F6" w:rsidRPr="00AA57F8">
        <w:t xml:space="preserve">Review the </w:t>
      </w:r>
      <w:r w:rsidR="00EA1381" w:rsidRPr="00AA57F8">
        <w:rPr>
          <w:i/>
        </w:rPr>
        <w:t>What to Pack</w:t>
      </w:r>
      <w:r w:rsidR="00EA1381" w:rsidRPr="00AA57F8">
        <w:t xml:space="preserve"> </w:t>
      </w:r>
      <w:r w:rsidR="004569F6" w:rsidRPr="00AA57F8">
        <w:t>list</w:t>
      </w:r>
    </w:p>
    <w:p w14:paraId="2654A1F0" w14:textId="77777777" w:rsidR="000B469E" w:rsidRDefault="000B469E" w:rsidP="001A7CA7">
      <w:pPr>
        <w:pStyle w:val="ListParagraph"/>
        <w:sectPr w:rsidR="000B469E" w:rsidSect="000B469E">
          <w:type w:val="continuous"/>
          <w:pgSz w:w="12240" w:h="15840"/>
          <w:pgMar w:top="720" w:right="720" w:bottom="720" w:left="720" w:header="708" w:footer="708" w:gutter="0"/>
          <w:cols w:num="2" w:space="0"/>
          <w:docGrid w:linePitch="360"/>
        </w:sectPr>
      </w:pPr>
    </w:p>
    <w:p w14:paraId="58151355" w14:textId="53029D2D" w:rsidR="00BA4CC0" w:rsidRDefault="00BA4CC0" w:rsidP="001A7CA7">
      <w:pPr>
        <w:pStyle w:val="ListParagraph"/>
      </w:pPr>
    </w:p>
    <w:p w14:paraId="3B938104" w14:textId="77777777" w:rsidR="00BA4CC0" w:rsidRPr="004569F6" w:rsidRDefault="00BA4CC0" w:rsidP="001A7CA7">
      <w:pPr>
        <w:pStyle w:val="ListParagraph"/>
        <w:sectPr w:rsidR="00BA4CC0" w:rsidRPr="004569F6" w:rsidSect="00C162CF">
          <w:type w:val="continuous"/>
          <w:pgSz w:w="12240" w:h="15840"/>
          <w:pgMar w:top="720" w:right="720" w:bottom="720" w:left="720" w:header="708" w:footer="708" w:gutter="0"/>
          <w:cols w:num="2" w:space="708"/>
          <w:docGrid w:linePitch="360"/>
        </w:sectPr>
      </w:pPr>
    </w:p>
    <w:p w14:paraId="24C947D4" w14:textId="09F5D777" w:rsidR="004569F6" w:rsidRPr="00EE7AC1" w:rsidRDefault="00000000" w:rsidP="001A7CA7">
      <w:pPr>
        <w:spacing w:after="0"/>
        <w:ind w:left="360"/>
        <w:contextualSpacing/>
        <w:rPr>
          <w:b/>
          <w:i/>
        </w:rPr>
      </w:pPr>
      <w:sdt>
        <w:sdtPr>
          <w:id w:val="-1789657482"/>
          <w14:checkbox>
            <w14:checked w14:val="1"/>
            <w14:checkedState w14:val="2612" w14:font="MS Gothic"/>
            <w14:uncheckedState w14:val="2610" w14:font="MS Gothic"/>
          </w14:checkbox>
        </w:sdtPr>
        <w:sdtContent>
          <w:r w:rsidR="00EE4FF2" w:rsidRPr="00EE7AC1">
            <w:rPr>
              <w:rFonts w:ascii="MS Gothic" w:eastAsia="MS Gothic" w:hAnsi="MS Gothic" w:hint="eastAsia"/>
            </w:rPr>
            <w:t>☒</w:t>
          </w:r>
        </w:sdtContent>
      </w:sdt>
      <w:r w:rsidR="00AF0393" w:rsidRPr="00EE7AC1">
        <w:rPr>
          <w:b/>
          <w:i/>
        </w:rPr>
        <w:t xml:space="preserve"> </w:t>
      </w:r>
      <w:r w:rsidR="004569F6" w:rsidRPr="00EE7AC1">
        <w:rPr>
          <w:b/>
          <w:i/>
        </w:rPr>
        <w:t xml:space="preserve">Please transfer your </w:t>
      </w:r>
      <w:r w:rsidR="00E36B89" w:rsidRPr="00EE7AC1">
        <w:rPr>
          <w:b/>
          <w:i/>
        </w:rPr>
        <w:t>Child</w:t>
      </w:r>
      <w:r w:rsidR="004569F6" w:rsidRPr="00EE7AC1">
        <w:rPr>
          <w:b/>
          <w:i/>
        </w:rPr>
        <w:t xml:space="preserve">’s prescriptions and health insurance information to </w:t>
      </w:r>
      <w:r w:rsidR="004F7B63" w:rsidRPr="00EE7AC1">
        <w:rPr>
          <w:b/>
          <w:i/>
        </w:rPr>
        <w:t>Shoppers Drug Mart, Prince Albert</w:t>
      </w:r>
      <w:r w:rsidR="008126F6" w:rsidRPr="00EE7AC1">
        <w:rPr>
          <w:b/>
          <w:i/>
        </w:rPr>
        <w:t xml:space="preserve">; </w:t>
      </w:r>
      <w:r w:rsidR="004569F6" w:rsidRPr="00EE7AC1">
        <w:rPr>
          <w:b/>
          <w:i/>
        </w:rPr>
        <w:t xml:space="preserve">phone, </w:t>
      </w:r>
      <w:r w:rsidR="008126F6" w:rsidRPr="00EE7AC1">
        <w:rPr>
          <w:b/>
          <w:i/>
        </w:rPr>
        <w:t>306 922 6144</w:t>
      </w:r>
      <w:r w:rsidR="00300DEA" w:rsidRPr="00EE7AC1">
        <w:rPr>
          <w:b/>
          <w:i/>
        </w:rPr>
        <w:t>; Fax: 306-922-6148</w:t>
      </w:r>
    </w:p>
    <w:p w14:paraId="0A0C391F" w14:textId="69F6C1A3" w:rsidR="004569F6" w:rsidRDefault="00BE2403" w:rsidP="00E65E44">
      <w:pPr>
        <w:pStyle w:val="Heading2"/>
        <w:tabs>
          <w:tab w:val="left" w:pos="720"/>
          <w:tab w:val="left" w:pos="1440"/>
          <w:tab w:val="left" w:pos="2880"/>
          <w:tab w:val="left" w:pos="4320"/>
          <w:tab w:val="left" w:pos="5760"/>
          <w:tab w:val="left" w:pos="8640"/>
          <w:tab w:val="right" w:pos="10800"/>
        </w:tabs>
        <w:spacing w:line="240" w:lineRule="auto"/>
        <w:contextualSpacing/>
        <w:rPr>
          <w:rFonts w:ascii="Calibri" w:hAnsi="Calibri"/>
          <w:b w:val="0"/>
          <w:color w:val="000000"/>
          <w:sz w:val="22"/>
          <w:szCs w:val="24"/>
        </w:rPr>
      </w:pPr>
      <w:r w:rsidRPr="0041141F">
        <w:rPr>
          <w:rFonts w:ascii="Calibri" w:hAnsi="Calibri"/>
          <w:color w:val="000000"/>
          <w:sz w:val="22"/>
        </w:rPr>
        <w:t>Section 3</w:t>
      </w:r>
      <w:r w:rsidR="004569F6" w:rsidRPr="0041141F">
        <w:rPr>
          <w:rFonts w:ascii="Calibri" w:hAnsi="Calibri"/>
          <w:color w:val="000000"/>
          <w:sz w:val="22"/>
        </w:rPr>
        <w:t xml:space="preserve"> </w:t>
      </w:r>
      <w:r w:rsidR="004569F6" w:rsidRPr="0041141F">
        <w:rPr>
          <w:rFonts w:ascii="Calibri" w:hAnsi="Calibri"/>
          <w:color w:val="000000"/>
          <w:sz w:val="22"/>
        </w:rPr>
        <w:tab/>
      </w:r>
      <w:r w:rsidR="004569F6" w:rsidRPr="0041141F">
        <w:rPr>
          <w:rFonts w:ascii="Calibri" w:hAnsi="Calibri"/>
          <w:color w:val="000000"/>
          <w:sz w:val="22"/>
          <w:szCs w:val="24"/>
        </w:rPr>
        <w:t>Temporary Grant of Authority</w:t>
      </w:r>
      <w:r w:rsidR="006F3CD7">
        <w:rPr>
          <w:rFonts w:ascii="Calibri" w:hAnsi="Calibri"/>
          <w:sz w:val="24"/>
        </w:rPr>
        <w:t xml:space="preserve"> </w:t>
      </w:r>
      <w:r w:rsidR="004569F6" w:rsidRPr="0041141F">
        <w:rPr>
          <w:rFonts w:ascii="Calibri" w:hAnsi="Calibri"/>
          <w:color w:val="000000"/>
          <w:sz w:val="22"/>
          <w:szCs w:val="24"/>
        </w:rPr>
        <w:t xml:space="preserve">in Favour of </w:t>
      </w:r>
      <w:r w:rsidR="001F4348" w:rsidRPr="0041141F">
        <w:rPr>
          <w:rFonts w:ascii="Calibri" w:hAnsi="Calibri"/>
          <w:color w:val="000000"/>
          <w:sz w:val="22"/>
          <w:szCs w:val="24"/>
        </w:rPr>
        <w:t>Winds of Hope</w:t>
      </w:r>
      <w:r w:rsidR="004569F6" w:rsidRPr="0041141F">
        <w:rPr>
          <w:rFonts w:ascii="Calibri" w:hAnsi="Calibri"/>
          <w:color w:val="000000"/>
          <w:sz w:val="22"/>
          <w:szCs w:val="24"/>
        </w:rPr>
        <w:t xml:space="preserve">. </w:t>
      </w:r>
      <w:r w:rsidR="001F4348" w:rsidRPr="0041141F">
        <w:rPr>
          <w:rFonts w:ascii="Calibri" w:hAnsi="Calibri"/>
          <w:b w:val="0"/>
          <w:color w:val="000000"/>
          <w:sz w:val="22"/>
          <w:szCs w:val="24"/>
        </w:rPr>
        <w:t>Winds of Hope</w:t>
      </w:r>
      <w:r w:rsidR="004569F6" w:rsidRPr="0041141F">
        <w:rPr>
          <w:rFonts w:ascii="Calibri" w:hAnsi="Calibri"/>
          <w:b w:val="0"/>
          <w:color w:val="000000"/>
          <w:sz w:val="22"/>
          <w:szCs w:val="24"/>
        </w:rPr>
        <w:t xml:space="preserve"> must receive </w:t>
      </w:r>
      <w:r w:rsidR="002979E6" w:rsidRPr="0041141F">
        <w:rPr>
          <w:rFonts w:ascii="Calibri" w:hAnsi="Calibri"/>
          <w:b w:val="0"/>
          <w:color w:val="000000"/>
          <w:sz w:val="22"/>
          <w:szCs w:val="24"/>
        </w:rPr>
        <w:t xml:space="preserve">copies of these </w:t>
      </w:r>
      <w:r w:rsidR="004569F6" w:rsidRPr="0041141F">
        <w:rPr>
          <w:rFonts w:ascii="Calibri" w:hAnsi="Calibri"/>
          <w:b w:val="0"/>
          <w:color w:val="000000"/>
          <w:sz w:val="22"/>
          <w:szCs w:val="24"/>
        </w:rPr>
        <w:t xml:space="preserve">completed documents, before arrival at Intake. Bring originals with you. </w:t>
      </w:r>
    </w:p>
    <w:p w14:paraId="6409DD72" w14:textId="77777777" w:rsidR="00E65E44" w:rsidRPr="00177BAA" w:rsidRDefault="00E65E44" w:rsidP="00E65E44">
      <w:pPr>
        <w:rPr>
          <w:sz w:val="2"/>
          <w:szCs w:val="2"/>
        </w:rPr>
      </w:pPr>
    </w:p>
    <w:p w14:paraId="1DAC915E" w14:textId="77777777" w:rsidR="008D12B8" w:rsidRDefault="008D12B8" w:rsidP="004569F6">
      <w:pPr>
        <w:pStyle w:val="ListParagraph"/>
        <w:numPr>
          <w:ilvl w:val="0"/>
          <w:numId w:val="25"/>
        </w:numPr>
        <w:spacing w:after="200"/>
        <w:rPr>
          <w:i/>
        </w:rPr>
        <w:sectPr w:rsidR="008D12B8" w:rsidSect="00C162CF">
          <w:type w:val="continuous"/>
          <w:pgSz w:w="12240" w:h="15840"/>
          <w:pgMar w:top="720" w:right="720" w:bottom="720" w:left="720" w:header="708" w:footer="708" w:gutter="0"/>
          <w:cols w:space="708"/>
          <w:docGrid w:linePitch="360"/>
        </w:sectPr>
      </w:pPr>
    </w:p>
    <w:p w14:paraId="11F7FE28" w14:textId="77ACB4BB" w:rsidR="004569F6" w:rsidRPr="001A7CA7" w:rsidRDefault="00000000" w:rsidP="001A7CA7">
      <w:pPr>
        <w:ind w:left="360"/>
        <w:contextualSpacing/>
        <w:rPr>
          <w:b/>
          <w:i/>
        </w:rPr>
      </w:pPr>
      <w:sdt>
        <w:sdtPr>
          <w:id w:val="248166581"/>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1A7CA7">
        <w:rPr>
          <w:i/>
        </w:rPr>
        <w:t xml:space="preserve"> </w:t>
      </w:r>
      <w:r w:rsidR="004569F6" w:rsidRPr="001A7CA7">
        <w:rPr>
          <w:i/>
        </w:rPr>
        <w:t>Declaration of Legal Guardianship</w:t>
      </w:r>
      <w:r w:rsidR="00A22E41">
        <w:rPr>
          <w:i/>
        </w:rPr>
        <w:t xml:space="preserve"> / Section 9</w:t>
      </w:r>
    </w:p>
    <w:p w14:paraId="2820698B" w14:textId="0051913A" w:rsidR="004569F6" w:rsidRPr="00A70F84" w:rsidRDefault="004569F6" w:rsidP="00A70F84">
      <w:pPr>
        <w:pStyle w:val="Heading2"/>
        <w:rPr>
          <w:sz w:val="22"/>
        </w:rPr>
        <w:sectPr w:rsidR="004569F6" w:rsidRPr="00A70F84" w:rsidSect="00C162CF">
          <w:type w:val="continuous"/>
          <w:pgSz w:w="12240" w:h="15840"/>
          <w:pgMar w:top="720" w:right="720" w:bottom="720" w:left="720" w:header="708" w:footer="708" w:gutter="0"/>
          <w:cols w:space="708"/>
          <w:docGrid w:linePitch="360"/>
        </w:sectPr>
      </w:pPr>
      <w:r w:rsidRPr="00416000">
        <w:rPr>
          <w:rFonts w:ascii="Calibri" w:hAnsi="Calibri" w:cs="Calibri"/>
          <w:sz w:val="24"/>
          <w:szCs w:val="24"/>
        </w:rPr>
        <w:t>Section</w:t>
      </w:r>
      <w:r w:rsidR="002979E6" w:rsidRPr="00416000">
        <w:rPr>
          <w:rFonts w:ascii="Calibri" w:hAnsi="Calibri" w:cs="Calibri"/>
          <w:sz w:val="24"/>
          <w:szCs w:val="24"/>
        </w:rPr>
        <w:t xml:space="preserve"> 4</w:t>
      </w:r>
      <w:r w:rsidRPr="00A70F84">
        <w:rPr>
          <w:sz w:val="22"/>
        </w:rPr>
        <w:tab/>
        <w:t>Bring to Intake</w:t>
      </w:r>
    </w:p>
    <w:p w14:paraId="5DC9F9A7" w14:textId="3770EEBF" w:rsidR="004569F6" w:rsidRDefault="00000000" w:rsidP="001A7CA7">
      <w:pPr>
        <w:spacing w:after="0"/>
        <w:ind w:left="432"/>
        <w:contextualSpacing/>
      </w:pPr>
      <w:sdt>
        <w:sdtPr>
          <w:id w:val="-1208716879"/>
          <w14:checkbox>
            <w14:checked w14:val="0"/>
            <w14:checkedState w14:val="2612" w14:font="MS Gothic"/>
            <w14:uncheckedState w14:val="2610" w14:font="MS Gothic"/>
          </w14:checkbox>
        </w:sdtPr>
        <w:sdtContent>
          <w:r w:rsidR="009F19A1">
            <w:rPr>
              <w:rFonts w:ascii="MS Gothic" w:eastAsia="MS Gothic" w:hAnsi="MS Gothic" w:hint="eastAsia"/>
            </w:rPr>
            <w:t>☐</w:t>
          </w:r>
        </w:sdtContent>
      </w:sdt>
      <w:r w:rsidR="001A7CA7">
        <w:t xml:space="preserve"> </w:t>
      </w:r>
      <w:r w:rsidR="004454D4">
        <w:t>*</w:t>
      </w:r>
      <w:r w:rsidR="004569F6" w:rsidRPr="004569F6">
        <w:t>Provincial health card (original)</w:t>
      </w:r>
    </w:p>
    <w:p w14:paraId="6B71FC3E" w14:textId="17A53D7F" w:rsidR="009F19A1" w:rsidRDefault="00000000" w:rsidP="009F19A1">
      <w:pPr>
        <w:spacing w:after="0"/>
        <w:ind w:left="432"/>
        <w:contextualSpacing/>
      </w:pPr>
      <w:sdt>
        <w:sdtPr>
          <w:id w:val="777684053"/>
          <w14:checkbox>
            <w14:checked w14:val="0"/>
            <w14:checkedState w14:val="2612" w14:font="MS Gothic"/>
            <w14:uncheckedState w14:val="2610" w14:font="MS Gothic"/>
          </w14:checkbox>
        </w:sdtPr>
        <w:sdtContent>
          <w:r w:rsidR="009F19A1">
            <w:rPr>
              <w:rFonts w:ascii="MS Gothic" w:eastAsia="MS Gothic" w:hAnsi="MS Gothic" w:hint="eastAsia"/>
            </w:rPr>
            <w:t>☐</w:t>
          </w:r>
        </w:sdtContent>
      </w:sdt>
      <w:r w:rsidR="009F19A1" w:rsidRPr="004569F6">
        <w:t xml:space="preserve"> Immunization record</w:t>
      </w:r>
    </w:p>
    <w:p w14:paraId="2D6DEFF9" w14:textId="77777777" w:rsidR="008C7164" w:rsidRDefault="00000000" w:rsidP="001A7CA7">
      <w:pPr>
        <w:spacing w:after="0"/>
        <w:ind w:left="432"/>
        <w:contextualSpacing/>
        <w:rPr>
          <w:sz w:val="18"/>
        </w:rPr>
      </w:pPr>
      <w:sdt>
        <w:sdtPr>
          <w:id w:val="1270288727"/>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4454D4">
        <w:t>*</w:t>
      </w:r>
      <w:r w:rsidR="004569F6" w:rsidRPr="004569F6">
        <w:t>Legal photo ID</w:t>
      </w:r>
      <w:r w:rsidR="004569F6" w:rsidRPr="001A7CA7">
        <w:rPr>
          <w:sz w:val="20"/>
        </w:rPr>
        <w:t xml:space="preserve"> </w:t>
      </w:r>
      <w:r w:rsidR="004569F6" w:rsidRPr="004569F6">
        <w:t xml:space="preserve">(original) </w:t>
      </w:r>
      <w:r w:rsidR="004569F6" w:rsidRPr="004569F6">
        <w:br/>
      </w:r>
      <w:r w:rsidR="004569F6" w:rsidRPr="001A7CA7">
        <w:rPr>
          <w:sz w:val="18"/>
        </w:rPr>
        <w:t xml:space="preserve">____ </w:t>
      </w:r>
      <w:r w:rsidR="00B6251A">
        <w:rPr>
          <w:sz w:val="18"/>
        </w:rPr>
        <w:t>Birth Certificate</w:t>
      </w:r>
      <w:r w:rsidR="004569F6" w:rsidRPr="001A7CA7">
        <w:rPr>
          <w:sz w:val="18"/>
        </w:rPr>
        <w:tab/>
        <w:t xml:space="preserve">____ </w:t>
      </w:r>
      <w:r w:rsidR="00B6251A">
        <w:rPr>
          <w:sz w:val="18"/>
        </w:rPr>
        <w:t>Treaty Card</w:t>
      </w:r>
      <w:r w:rsidR="004569F6" w:rsidRPr="001A7CA7">
        <w:rPr>
          <w:sz w:val="18"/>
        </w:rPr>
        <w:tab/>
        <w:t xml:space="preserve">     </w:t>
      </w:r>
    </w:p>
    <w:p w14:paraId="287B72CE" w14:textId="5CEDE4C3" w:rsidR="004569F6" w:rsidRPr="00574746" w:rsidRDefault="004454D4" w:rsidP="001A7CA7">
      <w:pPr>
        <w:spacing w:after="0"/>
        <w:ind w:left="432"/>
        <w:contextualSpacing/>
        <w:rPr>
          <w:b/>
          <w:bCs/>
          <w:sz w:val="18"/>
        </w:rPr>
      </w:pPr>
      <w:r w:rsidRPr="00574746">
        <w:rPr>
          <w:b/>
          <w:bCs/>
          <w:sz w:val="18"/>
        </w:rPr>
        <w:t>*</w:t>
      </w:r>
      <w:r w:rsidR="004569F6" w:rsidRPr="00574746">
        <w:rPr>
          <w:b/>
          <w:bCs/>
          <w:sz w:val="18"/>
        </w:rPr>
        <w:t xml:space="preserve">These originals will be kept in the </w:t>
      </w:r>
      <w:r w:rsidR="001F4348" w:rsidRPr="00574746">
        <w:rPr>
          <w:b/>
          <w:bCs/>
          <w:sz w:val="18"/>
        </w:rPr>
        <w:t>Winds of Hope</w:t>
      </w:r>
      <w:r w:rsidR="004569F6" w:rsidRPr="00574746">
        <w:rPr>
          <w:b/>
          <w:bCs/>
          <w:sz w:val="18"/>
        </w:rPr>
        <w:t xml:space="preserve"> office </w:t>
      </w:r>
    </w:p>
    <w:p w14:paraId="7869C3DB" w14:textId="37342CC8" w:rsidR="005A0989" w:rsidRDefault="00000000" w:rsidP="001A7CA7">
      <w:pPr>
        <w:spacing w:after="0"/>
        <w:ind w:left="432"/>
        <w:contextualSpacing/>
      </w:pPr>
      <w:sdt>
        <w:sdtPr>
          <w:id w:val="2025208619"/>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D74116">
        <w:t xml:space="preserve">Petty cash for </w:t>
      </w:r>
      <w:r w:rsidR="00DF66C3">
        <w:t>per</w:t>
      </w:r>
      <w:r w:rsidR="00E36B89" w:rsidRPr="00E36B89">
        <w:t xml:space="preserve"> Child </w:t>
      </w:r>
      <w:r w:rsidR="00DF66C3">
        <w:t>al</w:t>
      </w:r>
      <w:r w:rsidR="00D74116">
        <w:t xml:space="preserve"> spending</w:t>
      </w:r>
      <w:r w:rsidR="000A629E">
        <w:t xml:space="preserve"> (</w:t>
      </w:r>
      <w:r w:rsidR="00DC0B71">
        <w:t xml:space="preserve">suggested, </w:t>
      </w:r>
      <w:r w:rsidR="000A629E">
        <w:t xml:space="preserve">$200, </w:t>
      </w:r>
      <w:r w:rsidR="000A629E" w:rsidRPr="001A7CA7">
        <w:rPr>
          <w:color w:val="000000"/>
        </w:rPr>
        <w:t>in $5 &amp; $10 denominations</w:t>
      </w:r>
      <w:r w:rsidR="00DC0B71" w:rsidRPr="001A7CA7">
        <w:rPr>
          <w:color w:val="000000"/>
        </w:rPr>
        <w:t>)</w:t>
      </w:r>
      <w:r w:rsidR="001A7CA7">
        <w:rPr>
          <w:color w:val="000000"/>
        </w:rPr>
        <w:br w:type="column"/>
      </w:r>
      <w:sdt>
        <w:sdtPr>
          <w:id w:val="1363631914"/>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5A0989" w:rsidRPr="004569F6">
        <w:t>$500 expense deposit</w:t>
      </w:r>
    </w:p>
    <w:p w14:paraId="1717F66C" w14:textId="40275D21" w:rsidR="004569F6" w:rsidRPr="004569F6" w:rsidRDefault="00000000" w:rsidP="001A7CA7">
      <w:pPr>
        <w:spacing w:after="0"/>
        <w:ind w:left="432"/>
        <w:contextualSpacing/>
      </w:pPr>
      <w:sdt>
        <w:sdtPr>
          <w:id w:val="-1014073968"/>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rsidRPr="004569F6">
        <w:t xml:space="preserve"> </w:t>
      </w:r>
      <w:r w:rsidR="004569F6" w:rsidRPr="004569F6">
        <w:t>1</w:t>
      </w:r>
      <w:r w:rsidR="004569F6" w:rsidRPr="001A7CA7">
        <w:rPr>
          <w:vertAlign w:val="superscript"/>
        </w:rPr>
        <w:t xml:space="preserve">st </w:t>
      </w:r>
      <w:r w:rsidR="004569F6" w:rsidRPr="004569F6">
        <w:t>month’s tuition</w:t>
      </w:r>
    </w:p>
    <w:p w14:paraId="0D555D30" w14:textId="24454B25" w:rsidR="004569F6" w:rsidRPr="000D461C" w:rsidRDefault="00000000" w:rsidP="001A7CA7">
      <w:pPr>
        <w:spacing w:after="0"/>
        <w:ind w:left="432"/>
        <w:contextualSpacing/>
      </w:pPr>
      <w:sdt>
        <w:sdtPr>
          <w:rPr>
            <w:b/>
            <w:bCs/>
          </w:rPr>
          <w:id w:val="-2108110365"/>
          <w14:checkbox>
            <w14:checked w14:val="0"/>
            <w14:checkedState w14:val="2612" w14:font="MS Gothic"/>
            <w14:uncheckedState w14:val="2610" w14:font="MS Gothic"/>
          </w14:checkbox>
        </w:sdtPr>
        <w:sdtContent>
          <w:r w:rsidR="001A7CA7" w:rsidRPr="00574746">
            <w:rPr>
              <w:rFonts w:ascii="MS Gothic" w:eastAsia="MS Gothic" w:hAnsi="MS Gothic" w:hint="eastAsia"/>
              <w:b/>
              <w:bCs/>
            </w:rPr>
            <w:t>☐</w:t>
          </w:r>
        </w:sdtContent>
      </w:sdt>
      <w:r w:rsidR="001A7CA7" w:rsidRPr="00574746">
        <w:rPr>
          <w:b/>
          <w:bCs/>
        </w:rPr>
        <w:t xml:space="preserve"> </w:t>
      </w:r>
      <w:proofErr w:type="gramStart"/>
      <w:r w:rsidR="00B83687" w:rsidRPr="000D461C">
        <w:t>Child’s</w:t>
      </w:r>
      <w:proofErr w:type="gramEnd"/>
      <w:r w:rsidR="004569F6" w:rsidRPr="000D461C">
        <w:t xml:space="preserve"> per</w:t>
      </w:r>
      <w:r w:rsidR="00E36B89" w:rsidRPr="000D461C">
        <w:t xml:space="preserve"> Child </w:t>
      </w:r>
      <w:r w:rsidR="004569F6" w:rsidRPr="000D461C">
        <w:t>al effects</w:t>
      </w:r>
      <w:r w:rsidR="004650FF" w:rsidRPr="000D461C">
        <w:t>;</w:t>
      </w:r>
      <w:r w:rsidR="003E3BEC" w:rsidRPr="000D461C">
        <w:t xml:space="preserve"> see </w:t>
      </w:r>
      <w:r w:rsidR="003E3BEC" w:rsidRPr="000D461C">
        <w:rPr>
          <w:i/>
        </w:rPr>
        <w:t>What to Pack</w:t>
      </w:r>
    </w:p>
    <w:p w14:paraId="1EE4A6A6" w14:textId="1C0335EF" w:rsidR="00FE2E31" w:rsidRDefault="00000000" w:rsidP="001A7CA7">
      <w:pPr>
        <w:spacing w:after="0"/>
        <w:ind w:left="432"/>
        <w:contextualSpacing/>
      </w:pPr>
      <w:sdt>
        <w:sdtPr>
          <w:id w:val="-396052743"/>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FE2E31">
        <w:t xml:space="preserve">If your </w:t>
      </w:r>
      <w:r w:rsidR="00E36B89" w:rsidRPr="00E36B89">
        <w:t>Child</w:t>
      </w:r>
      <w:r w:rsidR="00FE2E31">
        <w:t xml:space="preserve"> </w:t>
      </w:r>
      <w:r w:rsidR="00774292">
        <w:t>needs</w:t>
      </w:r>
      <w:r w:rsidR="00FE2E31">
        <w:t xml:space="preserve"> </w:t>
      </w:r>
      <w:proofErr w:type="gramStart"/>
      <w:r w:rsidR="00FE2E31">
        <w:t>eye glasses</w:t>
      </w:r>
      <w:proofErr w:type="gramEnd"/>
      <w:r w:rsidR="00FE2E31">
        <w:t>, he should bring an extra pair</w:t>
      </w:r>
    </w:p>
    <w:p w14:paraId="4E44DF7D" w14:textId="67E423AF" w:rsidR="005A0989" w:rsidRDefault="00000000" w:rsidP="001A7CA7">
      <w:pPr>
        <w:spacing w:after="0"/>
        <w:ind w:left="432"/>
        <w:contextualSpacing/>
      </w:pPr>
      <w:sdt>
        <w:sdtPr>
          <w:id w:val="769505701"/>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5A0989">
        <w:t xml:space="preserve">At least four weeks’ worth of </w:t>
      </w:r>
      <w:r w:rsidR="0059756A">
        <w:t>bubble</w:t>
      </w:r>
      <w:r w:rsidR="005A0989">
        <w:t>-packed prescription medications</w:t>
      </w:r>
    </w:p>
    <w:p w14:paraId="68C2B7D8" w14:textId="2A41E3FB" w:rsidR="004569F6" w:rsidRDefault="00000000" w:rsidP="001A7CA7">
      <w:pPr>
        <w:spacing w:after="0"/>
        <w:ind w:left="432"/>
        <w:contextualSpacing/>
      </w:pPr>
      <w:sdt>
        <w:sdtPr>
          <w:id w:val="-16010526"/>
          <w14:checkbox>
            <w14:checked w14:val="0"/>
            <w14:checkedState w14:val="2612" w14:font="MS Gothic"/>
            <w14:uncheckedState w14:val="2610" w14:font="MS Gothic"/>
          </w14:checkbox>
        </w:sdtPr>
        <w:sdtContent>
          <w:r w:rsidR="001A7CA7">
            <w:rPr>
              <w:rFonts w:ascii="MS Gothic" w:eastAsia="MS Gothic" w:hAnsi="MS Gothic" w:hint="eastAsia"/>
            </w:rPr>
            <w:t>☐</w:t>
          </w:r>
        </w:sdtContent>
      </w:sdt>
      <w:r w:rsidR="001A7CA7">
        <w:t xml:space="preserve"> </w:t>
      </w:r>
      <w:r w:rsidR="005A0989">
        <w:t>A paper copy of these completed documents</w:t>
      </w:r>
    </w:p>
    <w:p w14:paraId="44D9E839" w14:textId="64ECBAAF" w:rsidR="005A0989" w:rsidRPr="006A3065" w:rsidRDefault="005A0989" w:rsidP="005A0989">
      <w:pPr>
        <w:sectPr w:rsidR="005A0989" w:rsidRPr="006A3065" w:rsidSect="00C162CF">
          <w:type w:val="continuous"/>
          <w:pgSz w:w="12240" w:h="15840"/>
          <w:pgMar w:top="720" w:right="720" w:bottom="720" w:left="720" w:header="708" w:footer="708" w:gutter="0"/>
          <w:cols w:num="2" w:space="708"/>
          <w:docGrid w:linePitch="360"/>
        </w:sectPr>
      </w:pPr>
    </w:p>
    <w:p w14:paraId="28770D81" w14:textId="77777777" w:rsidR="004569F6" w:rsidRPr="00A70F84" w:rsidRDefault="002979E6" w:rsidP="00A70F84">
      <w:pPr>
        <w:pStyle w:val="Heading2"/>
        <w:rPr>
          <w:sz w:val="22"/>
        </w:rPr>
        <w:sectPr w:rsidR="004569F6" w:rsidRPr="00A70F84" w:rsidSect="00E20616">
          <w:type w:val="continuous"/>
          <w:pgSz w:w="12240" w:h="15840"/>
          <w:pgMar w:top="720" w:right="720" w:bottom="142" w:left="720" w:header="708" w:footer="708" w:gutter="0"/>
          <w:cols w:num="2" w:space="708"/>
          <w:docGrid w:linePitch="360"/>
        </w:sectPr>
      </w:pPr>
      <w:r w:rsidRPr="001F7D1E">
        <w:rPr>
          <w:rFonts w:asciiTheme="minorHAnsi" w:hAnsiTheme="minorHAnsi" w:cstheme="minorHAnsi"/>
          <w:sz w:val="22"/>
        </w:rPr>
        <w:t>Section 5</w:t>
      </w:r>
      <w:r w:rsidR="004569F6" w:rsidRPr="00A70F84">
        <w:rPr>
          <w:sz w:val="22"/>
        </w:rPr>
        <w:t xml:space="preserve"> </w:t>
      </w:r>
      <w:r w:rsidR="004569F6" w:rsidRPr="00A70F84">
        <w:rPr>
          <w:sz w:val="22"/>
        </w:rPr>
        <w:tab/>
        <w:t xml:space="preserve">Done on site </w:t>
      </w:r>
    </w:p>
    <w:p w14:paraId="7A4DD604" w14:textId="77777777" w:rsidR="004569F6" w:rsidRPr="000D461C" w:rsidRDefault="004569F6" w:rsidP="004569F6">
      <w:pPr>
        <w:pStyle w:val="ListParagraph"/>
        <w:numPr>
          <w:ilvl w:val="0"/>
          <w:numId w:val="24"/>
        </w:numPr>
        <w:spacing w:after="200"/>
      </w:pPr>
      <w:r w:rsidRPr="000D461C">
        <w:t>Parent package</w:t>
      </w:r>
    </w:p>
    <w:p w14:paraId="17185496" w14:textId="77777777" w:rsidR="004569F6" w:rsidRPr="004569F6" w:rsidRDefault="004569F6" w:rsidP="004569F6">
      <w:pPr>
        <w:pStyle w:val="ListParagraph"/>
        <w:numPr>
          <w:ilvl w:val="0"/>
          <w:numId w:val="24"/>
        </w:numPr>
        <w:spacing w:after="200"/>
      </w:pPr>
      <w:r w:rsidRPr="004569F6">
        <w:t>Weight, height, picture</w:t>
      </w:r>
    </w:p>
    <w:p w14:paraId="1B71BF28" w14:textId="5E3BE7EC" w:rsidR="004569F6" w:rsidRPr="004569F6" w:rsidRDefault="004569F6" w:rsidP="004569F6">
      <w:pPr>
        <w:pStyle w:val="ListParagraph"/>
        <w:numPr>
          <w:ilvl w:val="0"/>
          <w:numId w:val="24"/>
        </w:numPr>
        <w:spacing w:after="200"/>
      </w:pPr>
      <w:r w:rsidRPr="004569F6">
        <w:t>Inventory</w:t>
      </w:r>
    </w:p>
    <w:p w14:paraId="0398A68C" w14:textId="77777777" w:rsidR="008D12B8" w:rsidRDefault="008D12B8" w:rsidP="00C6334C">
      <w:pPr>
        <w:pStyle w:val="Title"/>
        <w:rPr>
          <w:rFonts w:ascii="Calibri" w:hAnsi="Calibri"/>
          <w:sz w:val="28"/>
        </w:rPr>
        <w:sectPr w:rsidR="008D12B8" w:rsidSect="008D12B8">
          <w:headerReference w:type="even" r:id="rId16"/>
          <w:footerReference w:type="default" r:id="rId17"/>
          <w:type w:val="continuous"/>
          <w:pgSz w:w="12240" w:h="15840"/>
          <w:pgMar w:top="720" w:right="720" w:bottom="720" w:left="720" w:header="708" w:footer="708" w:gutter="0"/>
          <w:cols w:num="3" w:space="708"/>
          <w:titlePg/>
          <w:docGrid w:linePitch="360"/>
        </w:sectPr>
      </w:pPr>
    </w:p>
    <w:p w14:paraId="46488D98" w14:textId="242072B7" w:rsidR="005B5BAF" w:rsidRDefault="005B5BAF" w:rsidP="005B5BAF">
      <w:pPr>
        <w:rPr>
          <w:sz w:val="28"/>
        </w:rPr>
      </w:pPr>
    </w:p>
    <w:p w14:paraId="308244C3" w14:textId="123676E1" w:rsidR="007B375C" w:rsidRDefault="007B375C" w:rsidP="002C4717"/>
    <w:p w14:paraId="75BF3200" w14:textId="3C141D81" w:rsidR="00A939F2" w:rsidRPr="00C05FA0" w:rsidRDefault="00A939F2" w:rsidP="00C6334C">
      <w:pPr>
        <w:pStyle w:val="Title"/>
        <w:rPr>
          <w:rFonts w:ascii="Calibri" w:hAnsi="Calibri"/>
          <w:sz w:val="28"/>
        </w:rPr>
      </w:pPr>
      <w:r w:rsidRPr="00C05FA0">
        <w:rPr>
          <w:rFonts w:ascii="Calibri" w:hAnsi="Calibri"/>
          <w:sz w:val="28"/>
        </w:rPr>
        <w:lastRenderedPageBreak/>
        <w:t xml:space="preserve">INTAKE </w:t>
      </w:r>
      <w:r w:rsidR="0055334C">
        <w:rPr>
          <w:rFonts w:ascii="Calibri" w:hAnsi="Calibri"/>
          <w:sz w:val="28"/>
        </w:rPr>
        <w:t>DOCUMENTS</w:t>
      </w:r>
    </w:p>
    <w:p w14:paraId="42EE2D59" w14:textId="77777777" w:rsidR="00A939F2" w:rsidRPr="00C05FA0" w:rsidRDefault="00A939F2" w:rsidP="00025917">
      <w:pPr>
        <w:autoSpaceDE w:val="0"/>
        <w:autoSpaceDN w:val="0"/>
        <w:adjustRightInd w:val="0"/>
        <w:spacing w:after="0" w:line="240" w:lineRule="auto"/>
        <w:rPr>
          <w:b/>
          <w:color w:val="000000"/>
        </w:rPr>
      </w:pPr>
    </w:p>
    <w:p w14:paraId="505852FB" w14:textId="77777777" w:rsidR="008336F8" w:rsidRDefault="008336F8" w:rsidP="00025917">
      <w:pPr>
        <w:autoSpaceDE w:val="0"/>
        <w:autoSpaceDN w:val="0"/>
        <w:adjustRightInd w:val="0"/>
        <w:spacing w:after="0" w:line="240" w:lineRule="auto"/>
        <w:rPr>
          <w:color w:val="000000"/>
        </w:rPr>
      </w:pPr>
    </w:p>
    <w:p w14:paraId="67744105" w14:textId="4CADBAAD" w:rsidR="00A939F2" w:rsidRDefault="007E2FB8" w:rsidP="00025917">
      <w:pPr>
        <w:autoSpaceDE w:val="0"/>
        <w:autoSpaceDN w:val="0"/>
        <w:adjustRightInd w:val="0"/>
        <w:spacing w:after="0" w:line="240" w:lineRule="auto"/>
        <w:rPr>
          <w:color w:val="2A2A2A"/>
        </w:rPr>
      </w:pPr>
      <w:r>
        <w:rPr>
          <w:color w:val="000000"/>
        </w:rPr>
        <w:t>C</w:t>
      </w:r>
      <w:r w:rsidRPr="007E2FB8">
        <w:rPr>
          <w:color w:val="000000"/>
        </w:rPr>
        <w:t>hild’s</w:t>
      </w:r>
      <w:r w:rsidR="00025917" w:rsidRPr="00C05FA0">
        <w:rPr>
          <w:color w:val="000000"/>
        </w:rPr>
        <w:t xml:space="preserve"> Name</w:t>
      </w:r>
      <w:r w:rsidR="00F71EE2" w:rsidRPr="00C05FA0">
        <w:rPr>
          <w:color w:val="000000"/>
        </w:rPr>
        <w:t xml:space="preserve"> ________________________________</w:t>
      </w:r>
      <w:r w:rsidR="00C05FA0" w:rsidRPr="00C05FA0">
        <w:rPr>
          <w:color w:val="000000"/>
        </w:rPr>
        <w:tab/>
      </w:r>
      <w:r w:rsidR="00C05FA0" w:rsidRPr="00C05FA0">
        <w:rPr>
          <w:color w:val="000000"/>
        </w:rPr>
        <w:tab/>
      </w:r>
      <w:r w:rsidR="00C05FA0" w:rsidRPr="00C05FA0">
        <w:rPr>
          <w:color w:val="000000"/>
        </w:rPr>
        <w:tab/>
      </w:r>
      <w:r w:rsidR="00025917" w:rsidRPr="00C05FA0">
        <w:rPr>
          <w:color w:val="2A2A2A"/>
        </w:rPr>
        <w:t>Date of Admission</w:t>
      </w:r>
      <w:r w:rsidR="00A123EE" w:rsidRPr="00C05FA0">
        <w:rPr>
          <w:color w:val="2A2A2A"/>
        </w:rPr>
        <w:t xml:space="preserve"> </w:t>
      </w:r>
      <w:r w:rsidR="00F71EE2" w:rsidRPr="00C05FA0">
        <w:rPr>
          <w:color w:val="2A2A2A"/>
        </w:rPr>
        <w:t>_____________________</w:t>
      </w:r>
    </w:p>
    <w:p w14:paraId="30473604" w14:textId="77777777" w:rsidR="000D10B2" w:rsidRDefault="000D10B2" w:rsidP="00025917">
      <w:pPr>
        <w:autoSpaceDE w:val="0"/>
        <w:autoSpaceDN w:val="0"/>
        <w:adjustRightInd w:val="0"/>
        <w:spacing w:after="0" w:line="240" w:lineRule="auto"/>
        <w:rPr>
          <w:color w:val="2A2A2A"/>
        </w:rPr>
        <w:sectPr w:rsidR="000D10B2" w:rsidSect="00C162CF">
          <w:type w:val="continuous"/>
          <w:pgSz w:w="12240" w:h="15840"/>
          <w:pgMar w:top="720" w:right="720" w:bottom="720" w:left="720" w:header="708" w:footer="708" w:gutter="0"/>
          <w:cols w:space="708"/>
          <w:titlePg/>
          <w:docGrid w:linePitch="360"/>
        </w:sectPr>
      </w:pPr>
    </w:p>
    <w:p w14:paraId="09B035E2" w14:textId="63C24E6A" w:rsidR="001F7227" w:rsidRDefault="001F7227" w:rsidP="00025917">
      <w:pPr>
        <w:autoSpaceDE w:val="0"/>
        <w:autoSpaceDN w:val="0"/>
        <w:adjustRightInd w:val="0"/>
        <w:spacing w:after="0" w:line="240" w:lineRule="auto"/>
        <w:rPr>
          <w:color w:val="2A2A2A"/>
        </w:rPr>
      </w:pPr>
    </w:p>
    <w:p w14:paraId="5BDEB3F5" w14:textId="77777777" w:rsidR="00DD4D14" w:rsidRDefault="00DD4D14" w:rsidP="008F6FED">
      <w:pPr>
        <w:autoSpaceDE w:val="0"/>
        <w:autoSpaceDN w:val="0"/>
        <w:adjustRightInd w:val="0"/>
        <w:spacing w:after="0" w:line="240" w:lineRule="auto"/>
        <w:rPr>
          <w:b/>
          <w:color w:val="2A2A2A"/>
        </w:rPr>
      </w:pPr>
    </w:p>
    <w:p w14:paraId="09AA9406" w14:textId="77777777" w:rsidR="00DD4D14" w:rsidRDefault="00DD4D14" w:rsidP="008F6FED">
      <w:pPr>
        <w:autoSpaceDE w:val="0"/>
        <w:autoSpaceDN w:val="0"/>
        <w:adjustRightInd w:val="0"/>
        <w:spacing w:after="0" w:line="240" w:lineRule="auto"/>
        <w:rPr>
          <w:b/>
          <w:color w:val="2A2A2A"/>
        </w:rPr>
      </w:pPr>
    </w:p>
    <w:p w14:paraId="236EBDDA" w14:textId="77777777" w:rsidR="00F11632" w:rsidRPr="00EE6D73" w:rsidRDefault="00F11632" w:rsidP="00F11632">
      <w:pPr>
        <w:autoSpaceDE w:val="0"/>
        <w:autoSpaceDN w:val="0"/>
        <w:adjustRightInd w:val="0"/>
        <w:spacing w:after="0" w:line="240" w:lineRule="auto"/>
        <w:rPr>
          <w:b/>
          <w:color w:val="2A2A2A"/>
        </w:rPr>
      </w:pPr>
      <w:r w:rsidRPr="00EE6D73">
        <w:rPr>
          <w:b/>
          <w:color w:val="2A2A2A"/>
        </w:rPr>
        <w:t>LEGAL DOCUMENTS</w:t>
      </w:r>
    </w:p>
    <w:p w14:paraId="6A762770" w14:textId="77777777" w:rsidR="00F11632" w:rsidRDefault="00F11632" w:rsidP="00F11632">
      <w:pPr>
        <w:autoSpaceDE w:val="0"/>
        <w:autoSpaceDN w:val="0"/>
        <w:adjustRightInd w:val="0"/>
        <w:spacing w:after="0" w:line="240" w:lineRule="auto"/>
        <w:rPr>
          <w:color w:val="2A2A2A"/>
        </w:rPr>
      </w:pPr>
    </w:p>
    <w:p w14:paraId="61EEAE83" w14:textId="77777777" w:rsidR="0079098F" w:rsidRDefault="001F4348" w:rsidP="0079098F">
      <w:pPr>
        <w:autoSpaceDE w:val="0"/>
        <w:autoSpaceDN w:val="0"/>
        <w:adjustRightInd w:val="0"/>
        <w:spacing w:after="0" w:line="240" w:lineRule="auto"/>
        <w:rPr>
          <w:color w:val="2A2A2A"/>
        </w:rPr>
      </w:pPr>
      <w:r w:rsidRPr="001F4348">
        <w:rPr>
          <w:color w:val="2A2A2A"/>
        </w:rPr>
        <w:t>Winds of Hope</w:t>
      </w:r>
      <w:r w:rsidR="00F11632" w:rsidRPr="00F079F7">
        <w:rPr>
          <w:color w:val="2A2A2A"/>
        </w:rPr>
        <w:t xml:space="preserve"> requires proof of custody</w:t>
      </w:r>
    </w:p>
    <w:p w14:paraId="35D4B174" w14:textId="77777777" w:rsidR="0079098F" w:rsidRDefault="0079098F" w:rsidP="0079098F">
      <w:pPr>
        <w:autoSpaceDE w:val="0"/>
        <w:autoSpaceDN w:val="0"/>
        <w:adjustRightInd w:val="0"/>
        <w:spacing w:after="0" w:line="240" w:lineRule="auto"/>
        <w:rPr>
          <w:color w:val="2A2A2A"/>
        </w:rPr>
      </w:pPr>
    </w:p>
    <w:p w14:paraId="4A1DF090" w14:textId="1CA9B6C0" w:rsidR="00F11632" w:rsidRPr="008F6FED" w:rsidRDefault="00F11632" w:rsidP="0079098F">
      <w:pPr>
        <w:autoSpaceDE w:val="0"/>
        <w:autoSpaceDN w:val="0"/>
        <w:adjustRightInd w:val="0"/>
        <w:spacing w:after="0" w:line="240" w:lineRule="auto"/>
        <w:rPr>
          <w:color w:val="2A2A2A"/>
        </w:rPr>
      </w:pPr>
      <w:r w:rsidRPr="008F6FED">
        <w:rPr>
          <w:b/>
          <w:i/>
          <w:color w:val="2A2A2A"/>
        </w:rPr>
        <w:t>Fax or scan to email</w:t>
      </w:r>
      <w:r w:rsidRPr="008F6FED">
        <w:rPr>
          <w:color w:val="2A2A2A"/>
        </w:rPr>
        <w:t xml:space="preserve"> all </w:t>
      </w:r>
      <w:r w:rsidRPr="004569F6">
        <w:t>custody</w:t>
      </w:r>
      <w:r>
        <w:t xml:space="preserve"> documents/adoption certificate, if applicable.</w:t>
      </w:r>
    </w:p>
    <w:p w14:paraId="79A297EE" w14:textId="77777777" w:rsidR="00F11632" w:rsidRDefault="00F11632" w:rsidP="00F11632">
      <w:pPr>
        <w:autoSpaceDE w:val="0"/>
        <w:autoSpaceDN w:val="0"/>
        <w:adjustRightInd w:val="0"/>
        <w:spacing w:after="0" w:line="240" w:lineRule="auto"/>
        <w:ind w:firstLine="284"/>
        <w:rPr>
          <w:color w:val="2A2A2A"/>
        </w:rPr>
      </w:pPr>
    </w:p>
    <w:p w14:paraId="6DAB7A92" w14:textId="091EBDF9" w:rsidR="00F11632" w:rsidRDefault="001F4348" w:rsidP="00F11632">
      <w:pPr>
        <w:autoSpaceDE w:val="0"/>
        <w:autoSpaceDN w:val="0"/>
        <w:adjustRightInd w:val="0"/>
        <w:spacing w:after="0" w:line="240" w:lineRule="auto"/>
      </w:pPr>
      <w:r w:rsidRPr="001F4348">
        <w:rPr>
          <w:color w:val="2A2A2A"/>
        </w:rPr>
        <w:t>Winds of Hope</w:t>
      </w:r>
      <w:r w:rsidR="00F11632">
        <w:rPr>
          <w:color w:val="2A2A2A"/>
        </w:rPr>
        <w:t xml:space="preserve"> requires </w:t>
      </w:r>
      <w:r w:rsidR="00F11632" w:rsidRPr="00362F7F">
        <w:rPr>
          <w:i/>
          <w:color w:val="2A2A2A"/>
        </w:rPr>
        <w:t xml:space="preserve">all applicable legal records; </w:t>
      </w:r>
      <w:r w:rsidR="00F11632" w:rsidRPr="00362F7F">
        <w:rPr>
          <w:i/>
        </w:rPr>
        <w:t>court documents/orders/restrictions; etc</w:t>
      </w:r>
      <w:r w:rsidR="00F11632">
        <w:t>.</w:t>
      </w:r>
    </w:p>
    <w:p w14:paraId="668A2FA5" w14:textId="77777777" w:rsidR="00F11632" w:rsidRDefault="00F11632" w:rsidP="00F11632">
      <w:pPr>
        <w:autoSpaceDE w:val="0"/>
        <w:autoSpaceDN w:val="0"/>
        <w:adjustRightInd w:val="0"/>
        <w:spacing w:after="0" w:line="240" w:lineRule="auto"/>
        <w:rPr>
          <w:color w:val="2A2A2A"/>
        </w:rPr>
      </w:pPr>
    </w:p>
    <w:p w14:paraId="5E52A97A" w14:textId="77777777" w:rsidR="00F11632" w:rsidRDefault="00F11632" w:rsidP="00F11632">
      <w:pPr>
        <w:pStyle w:val="ListParagraph"/>
        <w:numPr>
          <w:ilvl w:val="0"/>
          <w:numId w:val="38"/>
        </w:numPr>
        <w:autoSpaceDE w:val="0"/>
        <w:autoSpaceDN w:val="0"/>
        <w:adjustRightInd w:val="0"/>
      </w:pPr>
      <w:r w:rsidRPr="008F6FED">
        <w:rPr>
          <w:b/>
          <w:i/>
          <w:color w:val="2A2A2A"/>
        </w:rPr>
        <w:t>Fax or scan to email</w:t>
      </w:r>
      <w:r w:rsidRPr="008F6FED">
        <w:rPr>
          <w:color w:val="2A2A2A"/>
        </w:rPr>
        <w:t xml:space="preserve"> all applicable documents.</w:t>
      </w:r>
      <w:r>
        <w:t xml:space="preserve"> </w:t>
      </w:r>
    </w:p>
    <w:p w14:paraId="350FFD12" w14:textId="77777777" w:rsidR="00F11632" w:rsidRDefault="00F11632" w:rsidP="00F11632">
      <w:pPr>
        <w:autoSpaceDE w:val="0"/>
        <w:autoSpaceDN w:val="0"/>
        <w:adjustRightInd w:val="0"/>
      </w:pPr>
    </w:p>
    <w:p w14:paraId="243C93AD" w14:textId="690E90D0" w:rsidR="00F11632" w:rsidRDefault="00F11632" w:rsidP="00F11632">
      <w:pPr>
        <w:autoSpaceDE w:val="0"/>
        <w:autoSpaceDN w:val="0"/>
        <w:adjustRightInd w:val="0"/>
        <w:spacing w:after="0" w:line="240" w:lineRule="auto"/>
        <w:ind w:left="1440"/>
        <w:rPr>
          <w:b/>
          <w:color w:val="000000"/>
          <w:szCs w:val="24"/>
        </w:rPr>
      </w:pPr>
      <w:r w:rsidRPr="009D55A1">
        <w:rPr>
          <w:color w:val="000000"/>
          <w:szCs w:val="24"/>
        </w:rPr>
        <w:t xml:space="preserve">Email: </w:t>
      </w:r>
      <w:r>
        <w:rPr>
          <w:color w:val="000000"/>
          <w:szCs w:val="24"/>
        </w:rPr>
        <w:tab/>
      </w:r>
      <w:r w:rsidR="0079098F">
        <w:t>info@windsofhope.ca</w:t>
      </w:r>
      <w:r w:rsidRPr="00870F6B">
        <w:rPr>
          <w:rStyle w:val="Hyperlink"/>
          <w:color w:val="auto"/>
          <w:szCs w:val="24"/>
          <w:u w:val="none"/>
        </w:rPr>
        <w:t xml:space="preserve"> (</w:t>
      </w:r>
      <w:r>
        <w:rPr>
          <w:color w:val="000000"/>
          <w:szCs w:val="24"/>
        </w:rPr>
        <w:t>or reply to sender)</w:t>
      </w:r>
    </w:p>
    <w:p w14:paraId="42FA0BF8" w14:textId="603E984F" w:rsidR="00F11632" w:rsidRDefault="00F11632" w:rsidP="00F11632">
      <w:pPr>
        <w:autoSpaceDE w:val="0"/>
        <w:autoSpaceDN w:val="0"/>
        <w:adjustRightInd w:val="0"/>
        <w:spacing w:after="0" w:line="240" w:lineRule="auto"/>
        <w:ind w:left="1440"/>
        <w:rPr>
          <w:color w:val="000000"/>
          <w:szCs w:val="24"/>
        </w:rPr>
      </w:pPr>
      <w:r w:rsidRPr="009D55A1">
        <w:rPr>
          <w:color w:val="000000"/>
          <w:szCs w:val="24"/>
        </w:rPr>
        <w:t xml:space="preserve">Fax: </w:t>
      </w:r>
      <w:r>
        <w:rPr>
          <w:color w:val="000000"/>
          <w:szCs w:val="24"/>
        </w:rPr>
        <w:tab/>
        <w:t xml:space="preserve">306 </w:t>
      </w:r>
      <w:r w:rsidR="0079098F">
        <w:rPr>
          <w:color w:val="000000"/>
          <w:szCs w:val="24"/>
        </w:rPr>
        <w:t>500 5766</w:t>
      </w:r>
    </w:p>
    <w:p w14:paraId="0DAA04CF" w14:textId="77777777" w:rsidR="00F11632" w:rsidRDefault="00F11632" w:rsidP="00F11632">
      <w:pPr>
        <w:autoSpaceDE w:val="0"/>
        <w:autoSpaceDN w:val="0"/>
        <w:adjustRightInd w:val="0"/>
        <w:spacing w:after="0" w:line="240" w:lineRule="auto"/>
        <w:ind w:left="1440"/>
        <w:rPr>
          <w:color w:val="000000"/>
          <w:szCs w:val="24"/>
        </w:rPr>
      </w:pPr>
    </w:p>
    <w:p w14:paraId="4E873943" w14:textId="77777777" w:rsidR="00F11632" w:rsidRPr="00E22659" w:rsidRDefault="00F11632" w:rsidP="00F11632">
      <w:pPr>
        <w:pStyle w:val="ListParagraph"/>
        <w:numPr>
          <w:ilvl w:val="0"/>
          <w:numId w:val="37"/>
        </w:numPr>
        <w:autoSpaceDE w:val="0"/>
        <w:autoSpaceDN w:val="0"/>
        <w:adjustRightInd w:val="0"/>
        <w:ind w:left="2520"/>
        <w:rPr>
          <w:b/>
          <w:color w:val="2A2A2A"/>
        </w:rPr>
      </w:pPr>
      <w:r w:rsidRPr="00E22659">
        <w:rPr>
          <w:b/>
          <w:color w:val="000000"/>
          <w:szCs w:val="24"/>
        </w:rPr>
        <w:t>Please bring originals with you, as well.</w:t>
      </w:r>
    </w:p>
    <w:p w14:paraId="34ACA4CB" w14:textId="77777777" w:rsidR="00F11632" w:rsidRDefault="00F11632" w:rsidP="008F6FED">
      <w:pPr>
        <w:autoSpaceDE w:val="0"/>
        <w:autoSpaceDN w:val="0"/>
        <w:adjustRightInd w:val="0"/>
        <w:spacing w:after="0" w:line="240" w:lineRule="auto"/>
        <w:rPr>
          <w:b/>
          <w:color w:val="2A2A2A"/>
        </w:rPr>
      </w:pPr>
    </w:p>
    <w:p w14:paraId="5E3AD756" w14:textId="77777777" w:rsidR="00F11632" w:rsidRDefault="00F11632" w:rsidP="008F6FED">
      <w:pPr>
        <w:autoSpaceDE w:val="0"/>
        <w:autoSpaceDN w:val="0"/>
        <w:adjustRightInd w:val="0"/>
        <w:spacing w:after="0" w:line="240" w:lineRule="auto"/>
        <w:rPr>
          <w:b/>
          <w:color w:val="2A2A2A"/>
        </w:rPr>
      </w:pPr>
    </w:p>
    <w:p w14:paraId="659B533D" w14:textId="3E43798B" w:rsidR="008F6FED" w:rsidRDefault="008F6FED" w:rsidP="008F6FED">
      <w:pPr>
        <w:autoSpaceDE w:val="0"/>
        <w:autoSpaceDN w:val="0"/>
        <w:adjustRightInd w:val="0"/>
        <w:spacing w:after="0" w:line="240" w:lineRule="auto"/>
        <w:rPr>
          <w:b/>
          <w:color w:val="2A2A2A"/>
        </w:rPr>
      </w:pPr>
      <w:r w:rsidRPr="00EE6D73">
        <w:rPr>
          <w:b/>
          <w:color w:val="2A2A2A"/>
        </w:rPr>
        <w:t xml:space="preserve">Please insert a recent photo of the </w:t>
      </w:r>
      <w:r w:rsidR="004D7C81" w:rsidRPr="004D7C81">
        <w:rPr>
          <w:b/>
          <w:color w:val="2A2A2A"/>
        </w:rPr>
        <w:t>Child</w:t>
      </w:r>
    </w:p>
    <w:p w14:paraId="4D41E633" w14:textId="77777777" w:rsidR="00024E69" w:rsidRDefault="00024E69">
      <w:pPr>
        <w:spacing w:after="0" w:line="240" w:lineRule="auto"/>
        <w:rPr>
          <w:sz w:val="28"/>
        </w:rPr>
      </w:pPr>
    </w:p>
    <w:p w14:paraId="47200BA7" w14:textId="77777777" w:rsidR="00024E69" w:rsidRDefault="00024E69">
      <w:pPr>
        <w:spacing w:after="0" w:line="240" w:lineRule="auto"/>
        <w:rPr>
          <w:rFonts w:eastAsia="Times New Roman"/>
          <w:b/>
          <w:bCs/>
          <w:kern w:val="28"/>
          <w:sz w:val="28"/>
          <w:szCs w:val="32"/>
        </w:rPr>
      </w:pPr>
      <w:r>
        <w:rPr>
          <w:sz w:val="28"/>
        </w:rPr>
        <w:br w:type="page"/>
      </w:r>
    </w:p>
    <w:p w14:paraId="71EF54D9" w14:textId="3E5467D4" w:rsidR="00025917" w:rsidRPr="00C05FA0" w:rsidRDefault="006E4928" w:rsidP="00C6334C">
      <w:pPr>
        <w:pStyle w:val="Title"/>
        <w:rPr>
          <w:rFonts w:ascii="Calibri" w:hAnsi="Calibri"/>
          <w:sz w:val="28"/>
        </w:rPr>
      </w:pPr>
      <w:r w:rsidRPr="00C05FA0">
        <w:rPr>
          <w:rFonts w:ascii="Calibri" w:hAnsi="Calibri"/>
          <w:sz w:val="28"/>
        </w:rPr>
        <w:lastRenderedPageBreak/>
        <w:t>GENERAL EXPECTATIONS</w:t>
      </w:r>
    </w:p>
    <w:p w14:paraId="05970897" w14:textId="77777777" w:rsidR="00C6334C" w:rsidRPr="00C05FA0" w:rsidRDefault="00C6334C" w:rsidP="006E4928">
      <w:pPr>
        <w:autoSpaceDE w:val="0"/>
        <w:autoSpaceDN w:val="0"/>
        <w:adjustRightInd w:val="0"/>
        <w:spacing w:after="0" w:line="240" w:lineRule="auto"/>
        <w:rPr>
          <w:color w:val="2A2A2A"/>
        </w:rPr>
      </w:pPr>
    </w:p>
    <w:p w14:paraId="0E3130CC" w14:textId="77777777" w:rsidR="006E4928" w:rsidRPr="00C05FA0" w:rsidRDefault="006E4928" w:rsidP="006E4928">
      <w:pPr>
        <w:autoSpaceDE w:val="0"/>
        <w:autoSpaceDN w:val="0"/>
        <w:adjustRightInd w:val="0"/>
        <w:spacing w:after="0" w:line="240" w:lineRule="auto"/>
        <w:rPr>
          <w:color w:val="000000"/>
        </w:rPr>
      </w:pPr>
      <w:r w:rsidRPr="00C05FA0">
        <w:rPr>
          <w:color w:val="2A2A2A"/>
        </w:rPr>
        <w:t>Estimated length of stay:</w:t>
      </w:r>
    </w:p>
    <w:p w14:paraId="1029AE78" w14:textId="028832F7" w:rsidR="006E4928" w:rsidRPr="00C05FA0" w:rsidRDefault="005516FA" w:rsidP="002E3C3E">
      <w:pPr>
        <w:numPr>
          <w:ilvl w:val="0"/>
          <w:numId w:val="34"/>
        </w:numPr>
        <w:autoSpaceDE w:val="0"/>
        <w:autoSpaceDN w:val="0"/>
        <w:adjustRightInd w:val="0"/>
        <w:spacing w:after="0" w:line="240" w:lineRule="auto"/>
        <w:rPr>
          <w:color w:val="2A2A2A"/>
        </w:rPr>
      </w:pPr>
      <w:r>
        <w:rPr>
          <w:color w:val="2A2A2A"/>
        </w:rPr>
        <w:t>6</w:t>
      </w:r>
      <w:r w:rsidR="009D55A1">
        <w:rPr>
          <w:color w:val="2A2A2A"/>
        </w:rPr>
        <w:t>-15 months,</w:t>
      </w:r>
      <w:r w:rsidR="006E4928" w:rsidRPr="00C05FA0">
        <w:rPr>
          <w:color w:val="2A2A2A"/>
        </w:rPr>
        <w:t xml:space="preserve"> dependent upon the </w:t>
      </w:r>
      <w:r w:rsidR="004A00C1">
        <w:rPr>
          <w:color w:val="2A2A2A"/>
        </w:rPr>
        <w:t>child’s</w:t>
      </w:r>
      <w:r w:rsidR="006E4928" w:rsidRPr="00C05FA0">
        <w:rPr>
          <w:color w:val="2A2A2A"/>
        </w:rPr>
        <w:t xml:space="preserve"> progress through the levels and upon evaluation of the staff.</w:t>
      </w:r>
    </w:p>
    <w:p w14:paraId="2A16F974" w14:textId="77777777" w:rsidR="0046225D" w:rsidRPr="00C05FA0" w:rsidRDefault="0046225D" w:rsidP="006E4928">
      <w:pPr>
        <w:autoSpaceDE w:val="0"/>
        <w:autoSpaceDN w:val="0"/>
        <w:adjustRightInd w:val="0"/>
        <w:spacing w:after="0" w:line="240" w:lineRule="auto"/>
        <w:rPr>
          <w:color w:val="000000"/>
        </w:rPr>
      </w:pPr>
      <w:r w:rsidRPr="00C05FA0">
        <w:rPr>
          <w:color w:val="000000"/>
        </w:rPr>
        <w:t xml:space="preserve">Visitation Requirements: </w:t>
      </w:r>
    </w:p>
    <w:p w14:paraId="4E6C9209" w14:textId="5C4FB9A8" w:rsidR="00025917" w:rsidRPr="00C05FA0" w:rsidRDefault="00781B33" w:rsidP="002E3C3E">
      <w:pPr>
        <w:pStyle w:val="ColorfulList-Accent11"/>
        <w:numPr>
          <w:ilvl w:val="0"/>
          <w:numId w:val="34"/>
        </w:numPr>
        <w:autoSpaceDE w:val="0"/>
        <w:autoSpaceDN w:val="0"/>
        <w:adjustRightInd w:val="0"/>
        <w:spacing w:after="0" w:line="240" w:lineRule="auto"/>
        <w:rPr>
          <w:color w:val="000000"/>
        </w:rPr>
      </w:pPr>
      <w:r>
        <w:rPr>
          <w:color w:val="000000"/>
        </w:rPr>
        <w:t>P</w:t>
      </w:r>
      <w:r w:rsidR="0046225D" w:rsidRPr="00C05FA0">
        <w:rPr>
          <w:color w:val="000000"/>
        </w:rPr>
        <w:t xml:space="preserve">arents/guardians </w:t>
      </w:r>
      <w:r>
        <w:rPr>
          <w:color w:val="000000"/>
        </w:rPr>
        <w:t xml:space="preserve">are required </w:t>
      </w:r>
      <w:r w:rsidR="0046225D" w:rsidRPr="00C05FA0">
        <w:rPr>
          <w:color w:val="000000"/>
        </w:rPr>
        <w:t xml:space="preserve">to attend </w:t>
      </w:r>
      <w:r w:rsidR="00E2237F">
        <w:rPr>
          <w:color w:val="000000"/>
        </w:rPr>
        <w:t>Winds of Hope</w:t>
      </w:r>
      <w:r w:rsidR="00B46A2F" w:rsidRPr="00C05FA0">
        <w:rPr>
          <w:color w:val="000000"/>
        </w:rPr>
        <w:t>’s</w:t>
      </w:r>
      <w:r w:rsidR="00340410">
        <w:rPr>
          <w:color w:val="000000"/>
        </w:rPr>
        <w:t xml:space="preserve"> events</w:t>
      </w:r>
      <w:r w:rsidR="00084AD9">
        <w:rPr>
          <w:color w:val="000000"/>
        </w:rPr>
        <w:t xml:space="preserve"> when necessary</w:t>
      </w:r>
      <w:r w:rsidR="0046225D" w:rsidRPr="00340410">
        <w:rPr>
          <w:color w:val="000000"/>
        </w:rPr>
        <w:t>.</w:t>
      </w:r>
    </w:p>
    <w:p w14:paraId="362B3445" w14:textId="7F653896" w:rsidR="0046225D" w:rsidRPr="00C05FA0" w:rsidRDefault="00781B33" w:rsidP="002E3C3E">
      <w:pPr>
        <w:pStyle w:val="ColorfulList-Accent11"/>
        <w:numPr>
          <w:ilvl w:val="0"/>
          <w:numId w:val="34"/>
        </w:numPr>
        <w:autoSpaceDE w:val="0"/>
        <w:autoSpaceDN w:val="0"/>
        <w:adjustRightInd w:val="0"/>
        <w:spacing w:after="0" w:line="240" w:lineRule="auto"/>
        <w:rPr>
          <w:color w:val="000000"/>
        </w:rPr>
      </w:pPr>
      <w:r>
        <w:rPr>
          <w:color w:val="000000"/>
        </w:rPr>
        <w:t>P</w:t>
      </w:r>
      <w:r w:rsidRPr="00C05FA0">
        <w:rPr>
          <w:color w:val="000000"/>
        </w:rPr>
        <w:t xml:space="preserve">arents/guardians </w:t>
      </w:r>
      <w:r>
        <w:rPr>
          <w:color w:val="000000"/>
        </w:rPr>
        <w:t>are required</w:t>
      </w:r>
      <w:r w:rsidRPr="00C05FA0">
        <w:rPr>
          <w:color w:val="000000"/>
        </w:rPr>
        <w:t xml:space="preserve"> </w:t>
      </w:r>
      <w:r>
        <w:rPr>
          <w:color w:val="000000"/>
        </w:rPr>
        <w:t xml:space="preserve">to visit their </w:t>
      </w:r>
      <w:r w:rsidR="00E36B89" w:rsidRPr="00E36B89">
        <w:rPr>
          <w:color w:val="000000"/>
        </w:rPr>
        <w:t xml:space="preserve">Child </w:t>
      </w:r>
      <w:r>
        <w:rPr>
          <w:color w:val="000000"/>
        </w:rPr>
        <w:t xml:space="preserve">s at </w:t>
      </w:r>
      <w:r w:rsidR="00E2237F" w:rsidRPr="00E2237F">
        <w:rPr>
          <w:color w:val="000000"/>
        </w:rPr>
        <w:t>Winds of Hope</w:t>
      </w:r>
      <w:r w:rsidR="009D55A1">
        <w:rPr>
          <w:color w:val="000000"/>
        </w:rPr>
        <w:t>,</w:t>
      </w:r>
      <w:r w:rsidR="0046225D" w:rsidRPr="00C05FA0">
        <w:rPr>
          <w:color w:val="000000"/>
        </w:rPr>
        <w:t xml:space="preserve"> if possible. </w:t>
      </w:r>
      <w:r>
        <w:rPr>
          <w:color w:val="000000"/>
        </w:rPr>
        <w:t>More</w:t>
      </w:r>
      <w:r w:rsidR="00457DFD" w:rsidRPr="00C05FA0">
        <w:rPr>
          <w:color w:val="000000"/>
        </w:rPr>
        <w:t xml:space="preserve"> visits are welcome. </w:t>
      </w:r>
    </w:p>
    <w:p w14:paraId="3280FC1B" w14:textId="77777777" w:rsidR="00457DFD" w:rsidRPr="00C05FA0" w:rsidRDefault="00457DFD" w:rsidP="00457DFD">
      <w:pPr>
        <w:autoSpaceDE w:val="0"/>
        <w:autoSpaceDN w:val="0"/>
        <w:adjustRightInd w:val="0"/>
        <w:spacing w:after="0" w:line="240" w:lineRule="auto"/>
        <w:rPr>
          <w:color w:val="000000"/>
        </w:rPr>
      </w:pPr>
      <w:r w:rsidRPr="00C05FA0">
        <w:rPr>
          <w:color w:val="000000"/>
        </w:rPr>
        <w:t xml:space="preserve">Christmas Break/Weekend passes: </w:t>
      </w:r>
    </w:p>
    <w:p w14:paraId="195464C3" w14:textId="3FF90A9F" w:rsidR="00457DFD" w:rsidRPr="00C05FA0" w:rsidRDefault="00F47C91" w:rsidP="002E3C3E">
      <w:pPr>
        <w:pStyle w:val="ColorfulList-Accent11"/>
        <w:numPr>
          <w:ilvl w:val="0"/>
          <w:numId w:val="33"/>
        </w:numPr>
        <w:autoSpaceDE w:val="0"/>
        <w:autoSpaceDN w:val="0"/>
        <w:adjustRightInd w:val="0"/>
        <w:spacing w:after="0" w:line="240" w:lineRule="auto"/>
        <w:ind w:left="720"/>
        <w:rPr>
          <w:color w:val="000000"/>
        </w:rPr>
      </w:pPr>
      <w:r w:rsidRPr="00F47C91">
        <w:rPr>
          <w:color w:val="000000"/>
        </w:rPr>
        <w:t xml:space="preserve">Child </w:t>
      </w:r>
      <w:r w:rsidR="00457DFD" w:rsidRPr="00C05FA0">
        <w:rPr>
          <w:color w:val="000000"/>
        </w:rPr>
        <w:t>s will be sent home for a week during Christmas Break (at the parent</w:t>
      </w:r>
      <w:r w:rsidR="00B116E6">
        <w:rPr>
          <w:color w:val="000000"/>
        </w:rPr>
        <w:t xml:space="preserve"> / Guardian</w:t>
      </w:r>
      <w:r w:rsidR="00457DFD" w:rsidRPr="00C05FA0">
        <w:rPr>
          <w:color w:val="000000"/>
        </w:rPr>
        <w:t xml:space="preserve"> expense)</w:t>
      </w:r>
    </w:p>
    <w:p w14:paraId="0A2940F8" w14:textId="736B64A0" w:rsidR="00457DFD" w:rsidRPr="00C05FA0" w:rsidRDefault="00C23E0B" w:rsidP="00315CDA">
      <w:pPr>
        <w:pStyle w:val="ColorfulList-Accent11"/>
        <w:numPr>
          <w:ilvl w:val="0"/>
          <w:numId w:val="33"/>
        </w:numPr>
        <w:autoSpaceDE w:val="0"/>
        <w:autoSpaceDN w:val="0"/>
        <w:adjustRightInd w:val="0"/>
        <w:spacing w:after="0" w:line="240" w:lineRule="auto"/>
        <w:ind w:left="720"/>
        <w:rPr>
          <w:color w:val="000000"/>
        </w:rPr>
      </w:pPr>
      <w:r w:rsidRPr="00C05FA0">
        <w:rPr>
          <w:color w:val="000000"/>
        </w:rPr>
        <w:t xml:space="preserve">While in the program, </w:t>
      </w:r>
      <w:r w:rsidR="00F47C91" w:rsidRPr="00F47C91">
        <w:rPr>
          <w:color w:val="000000"/>
        </w:rPr>
        <w:t xml:space="preserve">Child </w:t>
      </w:r>
      <w:r w:rsidRPr="00C05FA0">
        <w:rPr>
          <w:color w:val="000000"/>
        </w:rPr>
        <w:t xml:space="preserve">s </w:t>
      </w:r>
      <w:proofErr w:type="gramStart"/>
      <w:r w:rsidRPr="00C05FA0">
        <w:rPr>
          <w:color w:val="000000"/>
        </w:rPr>
        <w:t>are</w:t>
      </w:r>
      <w:proofErr w:type="gramEnd"/>
      <w:r w:rsidRPr="00C05FA0">
        <w:rPr>
          <w:color w:val="000000"/>
        </w:rPr>
        <w:t xml:space="preserve"> required to follow </w:t>
      </w:r>
      <w:r w:rsidR="00E2237F" w:rsidRPr="00E2237F">
        <w:rPr>
          <w:color w:val="000000"/>
        </w:rPr>
        <w:t>Winds of Hope</w:t>
      </w:r>
      <w:r w:rsidRPr="00C05FA0">
        <w:rPr>
          <w:color w:val="000000"/>
        </w:rPr>
        <w:t xml:space="preserve"> rules and guidelines onsite and off</w:t>
      </w:r>
      <w:r w:rsidR="00A62372">
        <w:rPr>
          <w:color w:val="000000"/>
        </w:rPr>
        <w:t xml:space="preserve"> </w:t>
      </w:r>
      <w:r w:rsidRPr="00C05FA0">
        <w:rPr>
          <w:color w:val="000000"/>
        </w:rPr>
        <w:t xml:space="preserve">site. Please be mindful of this during visits and weekend passes. </w:t>
      </w:r>
    </w:p>
    <w:p w14:paraId="6BAE2DC1" w14:textId="54C66BE3" w:rsidR="009C5287" w:rsidRPr="00C05FA0" w:rsidRDefault="009C5287" w:rsidP="009C5287">
      <w:pPr>
        <w:pStyle w:val="ColorfulList-Accent11"/>
        <w:autoSpaceDE w:val="0"/>
        <w:autoSpaceDN w:val="0"/>
        <w:adjustRightInd w:val="0"/>
        <w:spacing w:after="0" w:line="240" w:lineRule="auto"/>
        <w:ind w:left="0"/>
        <w:rPr>
          <w:color w:val="000000"/>
        </w:rPr>
      </w:pPr>
      <w:r w:rsidRPr="00C05FA0">
        <w:rPr>
          <w:color w:val="000000"/>
        </w:rPr>
        <w:t xml:space="preserve">Publicity of </w:t>
      </w:r>
      <w:r w:rsidR="00E2237F" w:rsidRPr="00E2237F">
        <w:rPr>
          <w:color w:val="000000"/>
        </w:rPr>
        <w:t>Winds of Hope</w:t>
      </w:r>
      <w:r w:rsidRPr="00C05FA0">
        <w:rPr>
          <w:color w:val="000000"/>
        </w:rPr>
        <w:t xml:space="preserve"> </w:t>
      </w:r>
      <w:r w:rsidR="00F47C91" w:rsidRPr="00F47C91">
        <w:rPr>
          <w:color w:val="000000"/>
        </w:rPr>
        <w:t xml:space="preserve">Child </w:t>
      </w:r>
      <w:r w:rsidRPr="00C05FA0">
        <w:rPr>
          <w:color w:val="000000"/>
        </w:rPr>
        <w:t>s</w:t>
      </w:r>
      <w:r w:rsidR="002E3C3E">
        <w:rPr>
          <w:color w:val="000000"/>
        </w:rPr>
        <w:t>:</w:t>
      </w:r>
    </w:p>
    <w:p w14:paraId="141E36C6" w14:textId="6562729E" w:rsidR="009C5287" w:rsidRPr="002E3C3E" w:rsidRDefault="00C60B97" w:rsidP="002E3C3E">
      <w:pPr>
        <w:pStyle w:val="ColorfulList-Accent11"/>
        <w:numPr>
          <w:ilvl w:val="0"/>
          <w:numId w:val="32"/>
        </w:numPr>
        <w:autoSpaceDE w:val="0"/>
        <w:autoSpaceDN w:val="0"/>
        <w:adjustRightInd w:val="0"/>
        <w:spacing w:after="0" w:line="240" w:lineRule="auto"/>
      </w:pPr>
      <w:r w:rsidRPr="00C60B97">
        <w:rPr>
          <w:color w:val="000000"/>
        </w:rPr>
        <w:t>Winds of Hope</w:t>
      </w:r>
      <w:r w:rsidR="009C5287" w:rsidRPr="00C05FA0">
        <w:rPr>
          <w:color w:val="000000"/>
        </w:rPr>
        <w:t xml:space="preserve"> obligates itself to protect the identities of </w:t>
      </w:r>
      <w:r w:rsidR="00F47C91" w:rsidRPr="00F47C91">
        <w:rPr>
          <w:color w:val="000000"/>
        </w:rPr>
        <w:t>Child</w:t>
      </w:r>
      <w:r w:rsidR="009C5287" w:rsidRPr="00C05FA0">
        <w:rPr>
          <w:color w:val="000000"/>
        </w:rPr>
        <w:t xml:space="preserve">. While visiting your teen, you will likely take pictures of </w:t>
      </w:r>
      <w:r w:rsidR="001F4A6A" w:rsidRPr="00C05FA0">
        <w:rPr>
          <w:color w:val="000000"/>
        </w:rPr>
        <w:t>him</w:t>
      </w:r>
      <w:r w:rsidR="009C5287" w:rsidRPr="00C05FA0">
        <w:rPr>
          <w:color w:val="000000"/>
        </w:rPr>
        <w:t xml:space="preserve"> and other </w:t>
      </w:r>
      <w:r w:rsidR="008A38DB" w:rsidRPr="008A38DB">
        <w:rPr>
          <w:color w:val="000000"/>
        </w:rPr>
        <w:t>Child</w:t>
      </w:r>
      <w:r w:rsidR="009C5287" w:rsidRPr="00C05FA0">
        <w:rPr>
          <w:color w:val="000000"/>
        </w:rPr>
        <w:t xml:space="preserve">s. Parents/guardians are not permitted to make public the names or photographs of </w:t>
      </w:r>
      <w:r w:rsidR="009C5287" w:rsidRPr="00C05FA0">
        <w:rPr>
          <w:i/>
          <w:color w:val="000000"/>
        </w:rPr>
        <w:t xml:space="preserve">current </w:t>
      </w:r>
      <w:r w:rsidR="00F87591" w:rsidRPr="00F87591">
        <w:rPr>
          <w:i/>
          <w:color w:val="000000"/>
        </w:rPr>
        <w:t>Child</w:t>
      </w:r>
      <w:r w:rsidR="009C5287" w:rsidRPr="00C05FA0">
        <w:rPr>
          <w:i/>
          <w:color w:val="000000"/>
        </w:rPr>
        <w:t>s</w:t>
      </w:r>
      <w:r w:rsidR="009C5287" w:rsidRPr="00C05FA0">
        <w:rPr>
          <w:color w:val="000000"/>
        </w:rPr>
        <w:t xml:space="preserve"> or </w:t>
      </w:r>
      <w:r w:rsidR="009C5287" w:rsidRPr="00C05FA0">
        <w:rPr>
          <w:i/>
          <w:color w:val="000000"/>
        </w:rPr>
        <w:t xml:space="preserve">former </w:t>
      </w:r>
      <w:r w:rsidR="00F87591" w:rsidRPr="00F87591">
        <w:rPr>
          <w:i/>
          <w:color w:val="000000"/>
        </w:rPr>
        <w:t>Child</w:t>
      </w:r>
      <w:r w:rsidR="009C5287" w:rsidRPr="00C05FA0">
        <w:rPr>
          <w:i/>
          <w:color w:val="000000"/>
        </w:rPr>
        <w:t>s under 18 years of age</w:t>
      </w:r>
      <w:r w:rsidR="001F4A6A" w:rsidRPr="00C05FA0">
        <w:rPr>
          <w:i/>
          <w:color w:val="000000"/>
        </w:rPr>
        <w:t xml:space="preserve">, </w:t>
      </w:r>
      <w:r w:rsidR="001F4A6A" w:rsidRPr="00C05FA0">
        <w:rPr>
          <w:color w:val="000000"/>
        </w:rPr>
        <w:t xml:space="preserve">who are not </w:t>
      </w:r>
      <w:r w:rsidR="00242BA2" w:rsidRPr="00C05FA0">
        <w:rPr>
          <w:color w:val="000000"/>
        </w:rPr>
        <w:t>in</w:t>
      </w:r>
      <w:r w:rsidR="001F4A6A" w:rsidRPr="00C05FA0">
        <w:rPr>
          <w:color w:val="000000"/>
        </w:rPr>
        <w:t xml:space="preserve"> your guardianship</w:t>
      </w:r>
      <w:r w:rsidR="009C5287" w:rsidRPr="00C05FA0">
        <w:rPr>
          <w:color w:val="000000"/>
        </w:rPr>
        <w:t xml:space="preserve">. In addition, </w:t>
      </w:r>
      <w:r w:rsidR="001F4A6A" w:rsidRPr="00C05FA0">
        <w:rPr>
          <w:color w:val="000000"/>
        </w:rPr>
        <w:t>parents will</w:t>
      </w:r>
      <w:r w:rsidR="009C5287" w:rsidRPr="00C05FA0">
        <w:rPr>
          <w:color w:val="000000"/>
        </w:rPr>
        <w:t xml:space="preserve"> respect the privacy of all </w:t>
      </w:r>
      <w:r w:rsidR="00A94A40" w:rsidRPr="00A94A40">
        <w:rPr>
          <w:color w:val="000000"/>
        </w:rPr>
        <w:t>Child</w:t>
      </w:r>
      <w:r w:rsidR="009C5287" w:rsidRPr="00C05FA0">
        <w:rPr>
          <w:color w:val="000000"/>
        </w:rPr>
        <w:t>s</w:t>
      </w:r>
      <w:r w:rsidR="00D01DC7" w:rsidRPr="00C05FA0">
        <w:rPr>
          <w:i/>
          <w:color w:val="1F4E79"/>
        </w:rPr>
        <w:t xml:space="preserve"> </w:t>
      </w:r>
      <w:r w:rsidR="00D01DC7" w:rsidRPr="00C05FA0">
        <w:rPr>
          <w:color w:val="000000"/>
        </w:rPr>
        <w:t>not in their guardianship</w:t>
      </w:r>
      <w:r w:rsidR="009C5287" w:rsidRPr="00C05FA0">
        <w:rPr>
          <w:color w:val="000000"/>
        </w:rPr>
        <w:t xml:space="preserve">, even after they reach the age of 18, and will not </w:t>
      </w:r>
      <w:r w:rsidR="001F4A6A" w:rsidRPr="00C05FA0">
        <w:rPr>
          <w:color w:val="000000"/>
        </w:rPr>
        <w:t>publicize</w:t>
      </w:r>
      <w:r w:rsidR="009C5287" w:rsidRPr="00C05FA0">
        <w:rPr>
          <w:color w:val="000000"/>
        </w:rPr>
        <w:t xml:space="preserve"> pictures without their consent. </w:t>
      </w:r>
      <w:r w:rsidR="001F4A6A" w:rsidRPr="00C05FA0">
        <w:rPr>
          <w:color w:val="000000"/>
        </w:rPr>
        <w:t xml:space="preserve">Parents are not permitted to </w:t>
      </w:r>
      <w:r w:rsidR="00C079C9">
        <w:t>publicize (e.g</w:t>
      </w:r>
      <w:r w:rsidR="001F4A6A" w:rsidRPr="002E3C3E">
        <w:t>. Facebook) immediate negative situations pertaining to their</w:t>
      </w:r>
      <w:r w:rsidR="00242BA2" w:rsidRPr="002E3C3E">
        <w:t>,</w:t>
      </w:r>
      <w:r w:rsidR="001F4A6A" w:rsidRPr="002E3C3E">
        <w:t xml:space="preserve"> </w:t>
      </w:r>
      <w:r w:rsidR="00242BA2" w:rsidRPr="002E3C3E">
        <w:t xml:space="preserve">or any other, </w:t>
      </w:r>
      <w:r w:rsidR="00830D21" w:rsidRPr="00830D21">
        <w:t>Child</w:t>
      </w:r>
      <w:r w:rsidR="001F4A6A" w:rsidRPr="002E3C3E">
        <w:t>.</w:t>
      </w:r>
    </w:p>
    <w:p w14:paraId="435C8F00" w14:textId="77777777" w:rsidR="001F4A6A" w:rsidRPr="00C05FA0" w:rsidRDefault="001F4A6A" w:rsidP="001F4A6A">
      <w:pPr>
        <w:pStyle w:val="ColorfulList-Accent11"/>
        <w:autoSpaceDE w:val="0"/>
        <w:autoSpaceDN w:val="0"/>
        <w:adjustRightInd w:val="0"/>
        <w:spacing w:after="0" w:line="240" w:lineRule="auto"/>
        <w:ind w:left="360"/>
        <w:rPr>
          <w:color w:val="000000"/>
        </w:rPr>
      </w:pPr>
    </w:p>
    <w:p w14:paraId="50E6DE72" w14:textId="77777777" w:rsidR="009C5287" w:rsidRPr="00C05FA0" w:rsidRDefault="009C5287" w:rsidP="009C5287">
      <w:pPr>
        <w:pStyle w:val="ColorfulList-Accent11"/>
        <w:autoSpaceDE w:val="0"/>
        <w:autoSpaceDN w:val="0"/>
        <w:adjustRightInd w:val="0"/>
        <w:spacing w:after="0" w:line="240" w:lineRule="auto"/>
        <w:rPr>
          <w:color w:val="000000"/>
        </w:rPr>
      </w:pPr>
    </w:p>
    <w:p w14:paraId="0876FE11" w14:textId="77777777" w:rsidR="00037EF4" w:rsidRPr="00C05FA0" w:rsidRDefault="00037EF4" w:rsidP="0051334D">
      <w:pPr>
        <w:autoSpaceDE w:val="0"/>
        <w:autoSpaceDN w:val="0"/>
        <w:adjustRightInd w:val="0"/>
        <w:spacing w:after="0" w:line="240" w:lineRule="auto"/>
        <w:ind w:firstLine="360"/>
        <w:contextualSpacing/>
        <w:rPr>
          <w:color w:val="000000"/>
          <w:sz w:val="24"/>
          <w:szCs w:val="24"/>
        </w:rPr>
      </w:pPr>
      <w:r w:rsidRPr="00C05FA0">
        <w:rPr>
          <w:color w:val="000000"/>
          <w:sz w:val="24"/>
          <w:szCs w:val="24"/>
        </w:rPr>
        <w:t>____________________________________</w:t>
      </w:r>
      <w:r w:rsidRPr="00C05FA0">
        <w:rPr>
          <w:color w:val="000000"/>
          <w:sz w:val="24"/>
          <w:szCs w:val="24"/>
        </w:rPr>
        <w:tab/>
      </w:r>
      <w:r w:rsidRPr="00C05FA0">
        <w:rPr>
          <w:color w:val="000000"/>
          <w:sz w:val="24"/>
          <w:szCs w:val="24"/>
        </w:rPr>
        <w:tab/>
      </w:r>
      <w:r w:rsidRPr="00C05FA0">
        <w:rPr>
          <w:color w:val="000000"/>
          <w:sz w:val="24"/>
          <w:szCs w:val="24"/>
        </w:rPr>
        <w:tab/>
        <w:t>_____________________</w:t>
      </w:r>
    </w:p>
    <w:p w14:paraId="57FD95D6" w14:textId="77777777" w:rsidR="00037EF4" w:rsidRPr="00C05FA0" w:rsidRDefault="00037EF4" w:rsidP="0051334D">
      <w:pPr>
        <w:autoSpaceDE w:val="0"/>
        <w:autoSpaceDN w:val="0"/>
        <w:adjustRightInd w:val="0"/>
        <w:spacing w:after="0" w:line="240" w:lineRule="auto"/>
        <w:ind w:firstLine="360"/>
        <w:contextualSpacing/>
        <w:rPr>
          <w:color w:val="000000"/>
          <w:sz w:val="24"/>
          <w:szCs w:val="24"/>
        </w:rPr>
      </w:pPr>
      <w:r w:rsidRPr="00C05FA0">
        <w:rPr>
          <w:color w:val="000000"/>
          <w:sz w:val="24"/>
          <w:szCs w:val="24"/>
        </w:rPr>
        <w:t>Parent/</w:t>
      </w:r>
      <w:r w:rsidR="000F3335">
        <w:rPr>
          <w:color w:val="000000"/>
          <w:sz w:val="24"/>
          <w:szCs w:val="24"/>
        </w:rPr>
        <w:t>Guardian Signature</w:t>
      </w:r>
      <w:r w:rsidR="000F3335">
        <w:rPr>
          <w:color w:val="000000"/>
          <w:sz w:val="24"/>
          <w:szCs w:val="24"/>
        </w:rPr>
        <w:tab/>
      </w:r>
      <w:r w:rsidR="000F3335">
        <w:rPr>
          <w:color w:val="000000"/>
          <w:sz w:val="24"/>
          <w:szCs w:val="24"/>
        </w:rPr>
        <w:tab/>
      </w:r>
      <w:r w:rsidR="000F3335">
        <w:rPr>
          <w:color w:val="000000"/>
          <w:sz w:val="24"/>
          <w:szCs w:val="24"/>
        </w:rPr>
        <w:tab/>
      </w:r>
      <w:r w:rsidR="000F3335">
        <w:rPr>
          <w:color w:val="000000"/>
          <w:sz w:val="24"/>
          <w:szCs w:val="24"/>
        </w:rPr>
        <w:tab/>
      </w:r>
      <w:r w:rsidRPr="00C05FA0">
        <w:rPr>
          <w:color w:val="000000"/>
          <w:sz w:val="24"/>
          <w:szCs w:val="24"/>
        </w:rPr>
        <w:tab/>
        <w:t xml:space="preserve"> Date</w:t>
      </w:r>
    </w:p>
    <w:p w14:paraId="366A0D68" w14:textId="77777777" w:rsidR="00037EF4" w:rsidRPr="00C05FA0" w:rsidRDefault="00037EF4" w:rsidP="00037EF4">
      <w:pPr>
        <w:autoSpaceDE w:val="0"/>
        <w:autoSpaceDN w:val="0"/>
        <w:adjustRightInd w:val="0"/>
        <w:spacing w:after="0" w:line="240" w:lineRule="auto"/>
        <w:contextualSpacing/>
        <w:rPr>
          <w:color w:val="000000"/>
          <w:sz w:val="24"/>
          <w:szCs w:val="24"/>
        </w:rPr>
      </w:pPr>
    </w:p>
    <w:p w14:paraId="1D912061" w14:textId="77777777" w:rsidR="00037EF4" w:rsidRPr="00C05FA0" w:rsidRDefault="00037EF4" w:rsidP="0051334D">
      <w:pPr>
        <w:autoSpaceDE w:val="0"/>
        <w:autoSpaceDN w:val="0"/>
        <w:adjustRightInd w:val="0"/>
        <w:spacing w:after="0" w:line="240" w:lineRule="auto"/>
        <w:ind w:firstLine="360"/>
        <w:contextualSpacing/>
        <w:rPr>
          <w:color w:val="000000"/>
          <w:sz w:val="24"/>
          <w:szCs w:val="24"/>
        </w:rPr>
      </w:pPr>
      <w:r w:rsidRPr="00C05FA0">
        <w:rPr>
          <w:color w:val="000000"/>
          <w:sz w:val="24"/>
          <w:szCs w:val="24"/>
        </w:rPr>
        <w:t>____________________________________</w:t>
      </w:r>
      <w:r w:rsidRPr="00C05FA0">
        <w:rPr>
          <w:color w:val="000000"/>
          <w:sz w:val="24"/>
          <w:szCs w:val="24"/>
        </w:rPr>
        <w:tab/>
      </w:r>
      <w:r w:rsidRPr="00C05FA0">
        <w:rPr>
          <w:color w:val="000000"/>
          <w:sz w:val="24"/>
          <w:szCs w:val="24"/>
        </w:rPr>
        <w:tab/>
      </w:r>
      <w:r w:rsidRPr="00C05FA0">
        <w:rPr>
          <w:color w:val="000000"/>
          <w:sz w:val="24"/>
          <w:szCs w:val="24"/>
        </w:rPr>
        <w:tab/>
        <w:t>_____________________</w:t>
      </w:r>
    </w:p>
    <w:p w14:paraId="6393FBA8" w14:textId="77777777" w:rsidR="00037EF4" w:rsidRPr="00C05FA0" w:rsidRDefault="00037EF4" w:rsidP="0051334D">
      <w:pPr>
        <w:autoSpaceDE w:val="0"/>
        <w:autoSpaceDN w:val="0"/>
        <w:adjustRightInd w:val="0"/>
        <w:spacing w:after="0" w:line="240" w:lineRule="auto"/>
        <w:ind w:firstLine="360"/>
        <w:contextualSpacing/>
        <w:rPr>
          <w:color w:val="000000"/>
          <w:sz w:val="24"/>
          <w:szCs w:val="24"/>
        </w:rPr>
      </w:pPr>
      <w:r w:rsidRPr="00C05FA0">
        <w:rPr>
          <w:color w:val="000000"/>
          <w:sz w:val="24"/>
          <w:szCs w:val="24"/>
        </w:rPr>
        <w:t>Parent/</w:t>
      </w:r>
      <w:r w:rsidR="000F3335">
        <w:rPr>
          <w:color w:val="000000"/>
          <w:sz w:val="24"/>
          <w:szCs w:val="24"/>
        </w:rPr>
        <w:t>Guardian Signature</w:t>
      </w:r>
      <w:r w:rsidR="000F3335">
        <w:rPr>
          <w:color w:val="000000"/>
          <w:sz w:val="24"/>
          <w:szCs w:val="24"/>
        </w:rPr>
        <w:tab/>
      </w:r>
      <w:r w:rsidR="000F3335">
        <w:rPr>
          <w:color w:val="000000"/>
          <w:sz w:val="24"/>
          <w:szCs w:val="24"/>
        </w:rPr>
        <w:tab/>
      </w:r>
      <w:r w:rsidR="000F3335">
        <w:rPr>
          <w:color w:val="000000"/>
          <w:sz w:val="24"/>
          <w:szCs w:val="24"/>
        </w:rPr>
        <w:tab/>
      </w:r>
      <w:r w:rsidR="000F3335">
        <w:rPr>
          <w:color w:val="000000"/>
          <w:sz w:val="24"/>
          <w:szCs w:val="24"/>
        </w:rPr>
        <w:tab/>
      </w:r>
      <w:r w:rsidR="000F3335">
        <w:rPr>
          <w:color w:val="000000"/>
          <w:sz w:val="24"/>
          <w:szCs w:val="24"/>
        </w:rPr>
        <w:tab/>
      </w:r>
      <w:r w:rsidRPr="00C05FA0">
        <w:rPr>
          <w:color w:val="000000"/>
          <w:sz w:val="24"/>
          <w:szCs w:val="24"/>
        </w:rPr>
        <w:t xml:space="preserve"> Date</w:t>
      </w:r>
    </w:p>
    <w:p w14:paraId="3F2A54BE" w14:textId="77777777" w:rsidR="00037EF4" w:rsidRPr="00C05FA0" w:rsidRDefault="00037EF4" w:rsidP="00037EF4">
      <w:pPr>
        <w:contextualSpacing/>
        <w:rPr>
          <w:color w:val="000000"/>
          <w:sz w:val="24"/>
          <w:szCs w:val="24"/>
        </w:rPr>
      </w:pPr>
    </w:p>
    <w:p w14:paraId="5601C866" w14:textId="3D569A4A" w:rsidR="00037EF4" w:rsidRPr="00C05FA0" w:rsidRDefault="00037EF4" w:rsidP="0051334D">
      <w:pPr>
        <w:ind w:left="360"/>
        <w:contextualSpacing/>
        <w:rPr>
          <w:color w:val="000000"/>
          <w:sz w:val="24"/>
          <w:szCs w:val="24"/>
        </w:rPr>
      </w:pPr>
      <w:r w:rsidRPr="00C05FA0">
        <w:rPr>
          <w:color w:val="000000"/>
          <w:sz w:val="24"/>
          <w:szCs w:val="24"/>
        </w:rPr>
        <w:t>____________________________________</w:t>
      </w:r>
      <w:r w:rsidR="000F3335">
        <w:rPr>
          <w:color w:val="000000"/>
          <w:sz w:val="24"/>
          <w:szCs w:val="24"/>
        </w:rPr>
        <w:tab/>
      </w:r>
      <w:r w:rsidR="000F3335">
        <w:rPr>
          <w:color w:val="000000"/>
          <w:sz w:val="24"/>
          <w:szCs w:val="24"/>
        </w:rPr>
        <w:tab/>
      </w:r>
      <w:r w:rsidRPr="00C05FA0">
        <w:rPr>
          <w:color w:val="000000"/>
          <w:sz w:val="24"/>
          <w:szCs w:val="24"/>
        </w:rPr>
        <w:tab/>
        <w:t>______________________</w:t>
      </w:r>
      <w:r w:rsidRPr="00C05FA0">
        <w:rPr>
          <w:color w:val="000000"/>
          <w:sz w:val="24"/>
          <w:szCs w:val="24"/>
        </w:rPr>
        <w:br/>
      </w:r>
      <w:r w:rsidR="00E2237F" w:rsidRPr="00E2237F">
        <w:rPr>
          <w:color w:val="000000"/>
          <w:sz w:val="24"/>
          <w:szCs w:val="24"/>
        </w:rPr>
        <w:t>Winds of Hope</w:t>
      </w:r>
      <w:r w:rsidR="00C079C9">
        <w:rPr>
          <w:color w:val="000000"/>
          <w:sz w:val="24"/>
          <w:szCs w:val="24"/>
        </w:rPr>
        <w:t xml:space="preserve"> </w:t>
      </w:r>
      <w:r w:rsidR="00651311">
        <w:rPr>
          <w:color w:val="000000"/>
          <w:sz w:val="24"/>
          <w:szCs w:val="24"/>
        </w:rPr>
        <w:t xml:space="preserve">Supervisor </w:t>
      </w:r>
      <w:r w:rsidRPr="00C05FA0">
        <w:rPr>
          <w:color w:val="000000"/>
          <w:sz w:val="24"/>
          <w:szCs w:val="24"/>
        </w:rPr>
        <w:t xml:space="preserve">Signature </w:t>
      </w:r>
      <w:r w:rsidRPr="00C05FA0">
        <w:rPr>
          <w:color w:val="000000"/>
          <w:sz w:val="24"/>
          <w:szCs w:val="24"/>
        </w:rPr>
        <w:tab/>
      </w:r>
      <w:r w:rsidRPr="00C05FA0">
        <w:rPr>
          <w:color w:val="000000"/>
          <w:sz w:val="24"/>
          <w:szCs w:val="24"/>
        </w:rPr>
        <w:tab/>
      </w:r>
      <w:r w:rsidRPr="00C05FA0">
        <w:rPr>
          <w:color w:val="000000"/>
          <w:sz w:val="24"/>
          <w:szCs w:val="24"/>
        </w:rPr>
        <w:tab/>
      </w:r>
      <w:r w:rsidRPr="00C05FA0">
        <w:rPr>
          <w:color w:val="000000"/>
          <w:sz w:val="24"/>
          <w:szCs w:val="24"/>
        </w:rPr>
        <w:tab/>
      </w:r>
      <w:r w:rsidR="000F3335">
        <w:rPr>
          <w:color w:val="000000"/>
          <w:sz w:val="24"/>
          <w:szCs w:val="24"/>
        </w:rPr>
        <w:t xml:space="preserve"> </w:t>
      </w:r>
      <w:r w:rsidRPr="00C05FA0">
        <w:rPr>
          <w:color w:val="000000"/>
          <w:sz w:val="24"/>
          <w:szCs w:val="24"/>
        </w:rPr>
        <w:t>Date</w:t>
      </w:r>
    </w:p>
    <w:p w14:paraId="29D8CB76" w14:textId="77777777" w:rsidR="007D001B" w:rsidRDefault="007D001B">
      <w:pPr>
        <w:spacing w:after="0" w:line="240" w:lineRule="auto"/>
        <w:rPr>
          <w:rFonts w:ascii="Calibri Light" w:eastAsia="Times New Roman" w:hAnsi="Calibri Light"/>
          <w:b/>
          <w:bCs/>
          <w:kern w:val="28"/>
          <w:sz w:val="32"/>
          <w:szCs w:val="32"/>
        </w:rPr>
      </w:pPr>
      <w:r>
        <w:br w:type="page"/>
      </w:r>
    </w:p>
    <w:p w14:paraId="1D71E6EB" w14:textId="39631992" w:rsidR="007A656E" w:rsidRPr="00E10CBB" w:rsidRDefault="007A656E" w:rsidP="00D60DB3">
      <w:pPr>
        <w:pStyle w:val="Title"/>
        <w:rPr>
          <w:rFonts w:asciiTheme="minorHAnsi" w:hAnsiTheme="minorHAnsi" w:cstheme="minorHAnsi"/>
          <w:sz w:val="28"/>
          <w:szCs w:val="28"/>
        </w:rPr>
      </w:pPr>
      <w:r w:rsidRPr="00E10CBB">
        <w:rPr>
          <w:rFonts w:asciiTheme="minorHAnsi" w:hAnsiTheme="minorHAnsi" w:cstheme="minorHAnsi"/>
          <w:sz w:val="28"/>
          <w:szCs w:val="28"/>
        </w:rPr>
        <w:lastRenderedPageBreak/>
        <w:t>PARENT/GUARDIAN AGREEMENT</w:t>
      </w:r>
    </w:p>
    <w:p w14:paraId="35B4947F" w14:textId="10603C34" w:rsidR="007A656E" w:rsidRPr="00AF08C8" w:rsidRDefault="007A656E" w:rsidP="007A656E">
      <w:pPr>
        <w:tabs>
          <w:tab w:val="left" w:pos="5220"/>
        </w:tabs>
        <w:rPr>
          <w:b/>
          <w:sz w:val="24"/>
        </w:rPr>
      </w:pPr>
      <w:r>
        <w:rPr>
          <w:b/>
          <w:sz w:val="24"/>
        </w:rPr>
        <w:t>Mark each statement</w:t>
      </w:r>
      <w:r w:rsidR="00C079C9">
        <w:rPr>
          <w:b/>
          <w:sz w:val="24"/>
        </w:rPr>
        <w:t>,</w:t>
      </w:r>
      <w:r>
        <w:rPr>
          <w:b/>
          <w:sz w:val="24"/>
        </w:rPr>
        <w:t xml:space="preserve"> verifying that you understand and are committed to the </w:t>
      </w:r>
      <w:r w:rsidR="00C60B97" w:rsidRPr="00C60B97">
        <w:rPr>
          <w:b/>
          <w:sz w:val="24"/>
        </w:rPr>
        <w:t>Winds of Hope</w:t>
      </w:r>
      <w:r>
        <w:rPr>
          <w:b/>
          <w:sz w:val="24"/>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gridCol w:w="529"/>
        <w:gridCol w:w="480"/>
      </w:tblGrid>
      <w:tr w:rsidR="00774BBD" w14:paraId="02C675C3" w14:textId="77777777" w:rsidTr="00C162CF">
        <w:tc>
          <w:tcPr>
            <w:tcW w:w="0" w:type="auto"/>
            <w:tcBorders>
              <w:top w:val="nil"/>
              <w:left w:val="nil"/>
              <w:bottom w:val="single" w:sz="12" w:space="0" w:color="auto"/>
              <w:right w:val="nil"/>
            </w:tcBorders>
            <w:shd w:val="clear" w:color="auto" w:fill="auto"/>
          </w:tcPr>
          <w:p w14:paraId="6BB19EC8" w14:textId="77777777" w:rsidR="007A656E" w:rsidRDefault="007A656E" w:rsidP="00C162CF">
            <w:pPr>
              <w:tabs>
                <w:tab w:val="left" w:pos="720"/>
                <w:tab w:val="left" w:pos="5040"/>
              </w:tabs>
            </w:pPr>
          </w:p>
        </w:tc>
        <w:tc>
          <w:tcPr>
            <w:tcW w:w="0" w:type="auto"/>
            <w:tcBorders>
              <w:top w:val="nil"/>
              <w:left w:val="nil"/>
              <w:bottom w:val="single" w:sz="12" w:space="0" w:color="auto"/>
              <w:right w:val="single" w:sz="12" w:space="0" w:color="auto"/>
            </w:tcBorders>
            <w:shd w:val="clear" w:color="auto" w:fill="auto"/>
            <w:vAlign w:val="bottom"/>
          </w:tcPr>
          <w:p w14:paraId="182545E9" w14:textId="77777777" w:rsidR="007A656E" w:rsidRPr="00774BBD" w:rsidRDefault="007A656E" w:rsidP="00C162CF">
            <w:pPr>
              <w:tabs>
                <w:tab w:val="left" w:pos="720"/>
                <w:tab w:val="left" w:pos="5040"/>
              </w:tabs>
              <w:jc w:val="center"/>
              <w:rPr>
                <w:b/>
              </w:rPr>
            </w:pPr>
            <w:r w:rsidRPr="00774BBD">
              <w:rPr>
                <w:b/>
              </w:rPr>
              <w:t>Yes</w:t>
            </w:r>
          </w:p>
        </w:tc>
        <w:tc>
          <w:tcPr>
            <w:tcW w:w="0" w:type="auto"/>
            <w:tcBorders>
              <w:top w:val="nil"/>
              <w:left w:val="single" w:sz="12" w:space="0" w:color="auto"/>
              <w:bottom w:val="single" w:sz="12" w:space="0" w:color="auto"/>
              <w:right w:val="nil"/>
            </w:tcBorders>
            <w:shd w:val="clear" w:color="auto" w:fill="auto"/>
            <w:vAlign w:val="bottom"/>
          </w:tcPr>
          <w:p w14:paraId="68F7BACF" w14:textId="77777777" w:rsidR="007A656E" w:rsidRPr="00774BBD" w:rsidRDefault="007A656E" w:rsidP="00C162CF">
            <w:pPr>
              <w:tabs>
                <w:tab w:val="left" w:pos="720"/>
                <w:tab w:val="left" w:pos="5040"/>
              </w:tabs>
              <w:jc w:val="center"/>
              <w:rPr>
                <w:b/>
              </w:rPr>
            </w:pPr>
            <w:r w:rsidRPr="00774BBD">
              <w:rPr>
                <w:b/>
              </w:rPr>
              <w:t>No</w:t>
            </w:r>
          </w:p>
        </w:tc>
      </w:tr>
      <w:tr w:rsidR="00774BBD" w14:paraId="77191667" w14:textId="77777777" w:rsidTr="00774BBD">
        <w:tc>
          <w:tcPr>
            <w:tcW w:w="0" w:type="auto"/>
            <w:tcBorders>
              <w:top w:val="nil"/>
              <w:left w:val="nil"/>
              <w:bottom w:val="single" w:sz="12" w:space="0" w:color="auto"/>
              <w:right w:val="single" w:sz="4" w:space="0" w:color="auto"/>
            </w:tcBorders>
            <w:shd w:val="clear" w:color="auto" w:fill="auto"/>
          </w:tcPr>
          <w:p w14:paraId="12A07629" w14:textId="4D440A0C"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have read the </w:t>
            </w:r>
            <w:r w:rsidR="00C60B97">
              <w:rPr>
                <w:sz w:val="20"/>
              </w:rPr>
              <w:t>Winds of Hope</w:t>
            </w:r>
            <w:r w:rsidR="00C60B97" w:rsidRPr="00C60B97">
              <w:rPr>
                <w:sz w:val="20"/>
              </w:rPr>
              <w:t xml:space="preserve"> </w:t>
            </w:r>
            <w:r w:rsidR="00830D21" w:rsidRPr="00833848">
              <w:rPr>
                <w:sz w:val="20"/>
              </w:rPr>
              <w:t>Child</w:t>
            </w:r>
            <w:r w:rsidRPr="00833848">
              <w:rPr>
                <w:sz w:val="20"/>
              </w:rPr>
              <w:t xml:space="preserve"> Handbook.</w:t>
            </w:r>
            <w:r w:rsidRPr="00C162CF">
              <w:rPr>
                <w:sz w:val="20"/>
              </w:rPr>
              <w:t xml:space="preserve">                     </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30E1BED7" w14:textId="77777777" w:rsidR="007A656E" w:rsidRPr="00774BBD" w:rsidRDefault="007A656E" w:rsidP="00774BBD">
            <w:pPr>
              <w:tabs>
                <w:tab w:val="left" w:pos="720"/>
                <w:tab w:val="left" w:pos="5040"/>
              </w:tabs>
              <w:rPr>
                <w:b/>
              </w:rPr>
            </w:pPr>
          </w:p>
        </w:tc>
        <w:tc>
          <w:tcPr>
            <w:tcW w:w="0" w:type="auto"/>
            <w:tcBorders>
              <w:top w:val="single" w:sz="12" w:space="0" w:color="auto"/>
              <w:left w:val="single" w:sz="12" w:space="0" w:color="auto"/>
              <w:bottom w:val="single" w:sz="12" w:space="0" w:color="auto"/>
              <w:right w:val="single" w:sz="4" w:space="0" w:color="auto"/>
            </w:tcBorders>
            <w:shd w:val="clear" w:color="auto" w:fill="auto"/>
          </w:tcPr>
          <w:p w14:paraId="5F631492" w14:textId="77777777" w:rsidR="007A656E" w:rsidRPr="00774BBD" w:rsidRDefault="007A656E" w:rsidP="00774BBD">
            <w:pPr>
              <w:tabs>
                <w:tab w:val="left" w:pos="720"/>
                <w:tab w:val="left" w:pos="5040"/>
              </w:tabs>
              <w:rPr>
                <w:b/>
              </w:rPr>
            </w:pPr>
          </w:p>
        </w:tc>
      </w:tr>
      <w:tr w:rsidR="00774BBD" w14:paraId="70311540"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187D66CE" w14:textId="1A90BDEE" w:rsidR="007A656E" w:rsidRPr="00C162CF" w:rsidRDefault="007A656E" w:rsidP="00B47D6E">
            <w:pPr>
              <w:pStyle w:val="ListParagraph"/>
              <w:numPr>
                <w:ilvl w:val="0"/>
                <w:numId w:val="22"/>
              </w:numPr>
              <w:tabs>
                <w:tab w:val="left" w:pos="720"/>
                <w:tab w:val="left" w:pos="5040"/>
              </w:tabs>
              <w:spacing w:line="276" w:lineRule="auto"/>
              <w:rPr>
                <w:sz w:val="20"/>
              </w:rPr>
            </w:pPr>
            <w:r w:rsidRPr="00C162CF">
              <w:rPr>
                <w:sz w:val="20"/>
              </w:rPr>
              <w:t xml:space="preserve">I understand that </w:t>
            </w:r>
            <w:r w:rsidR="00C60B97" w:rsidRPr="00C60B97">
              <w:rPr>
                <w:sz w:val="20"/>
              </w:rPr>
              <w:t>Winds of Hope</w:t>
            </w:r>
            <w:r w:rsidR="00C079C9" w:rsidRPr="00C162CF">
              <w:rPr>
                <w:sz w:val="20"/>
              </w:rPr>
              <w:t xml:space="preserve"> is a </w:t>
            </w:r>
            <w:r w:rsidR="00A57E87">
              <w:rPr>
                <w:sz w:val="20"/>
              </w:rPr>
              <w:t>6</w:t>
            </w:r>
            <w:r w:rsidR="00C079C9" w:rsidRPr="00C162CF">
              <w:rPr>
                <w:sz w:val="20"/>
              </w:rPr>
              <w:t xml:space="preserve"> – 1</w:t>
            </w:r>
            <w:r w:rsidR="00B47D6E">
              <w:rPr>
                <w:sz w:val="20"/>
              </w:rPr>
              <w:t>5-month program.</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1DDDAA34"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5BD75DA9" w14:textId="77777777" w:rsidR="007A656E" w:rsidRDefault="007A656E" w:rsidP="00774BBD">
            <w:pPr>
              <w:tabs>
                <w:tab w:val="left" w:pos="720"/>
                <w:tab w:val="left" w:pos="5040"/>
              </w:tabs>
            </w:pPr>
          </w:p>
        </w:tc>
      </w:tr>
      <w:tr w:rsidR="00774BBD" w14:paraId="28FBC473"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260937EE" w14:textId="01D557CC"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understand that </w:t>
            </w:r>
            <w:r w:rsidR="00C60B97" w:rsidRPr="00C60B97">
              <w:rPr>
                <w:sz w:val="20"/>
              </w:rPr>
              <w:t>Winds of Hope</w:t>
            </w:r>
            <w:r w:rsidRPr="00C162CF">
              <w:rPr>
                <w:sz w:val="20"/>
              </w:rPr>
              <w:t xml:space="preserve"> believes in a </w:t>
            </w:r>
            <w:r w:rsidR="00436C75">
              <w:rPr>
                <w:sz w:val="20"/>
              </w:rPr>
              <w:t>child</w:t>
            </w:r>
            <w:r w:rsidRPr="00C162CF">
              <w:rPr>
                <w:sz w:val="20"/>
              </w:rPr>
              <w:t xml:space="preserve">-centered approach where the primary goal is the </w:t>
            </w:r>
            <w:r w:rsidR="004A00C1">
              <w:rPr>
                <w:sz w:val="20"/>
              </w:rPr>
              <w:t xml:space="preserve">child’s </w:t>
            </w:r>
            <w:r w:rsidRPr="00C162CF">
              <w:rPr>
                <w:sz w:val="20"/>
              </w:rPr>
              <w:t>wholeness.</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4AB36CB8"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605E9EB7" w14:textId="77777777" w:rsidR="007A656E" w:rsidRDefault="007A656E" w:rsidP="00774BBD">
            <w:pPr>
              <w:tabs>
                <w:tab w:val="left" w:pos="720"/>
                <w:tab w:val="left" w:pos="5040"/>
              </w:tabs>
            </w:pPr>
          </w:p>
        </w:tc>
      </w:tr>
      <w:tr w:rsidR="00774BBD" w14:paraId="09125EE6"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2342DCCB" w14:textId="31390DE5"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agree that my </w:t>
            </w:r>
            <w:r w:rsidR="00E36B89" w:rsidRPr="00E36B89">
              <w:rPr>
                <w:sz w:val="20"/>
              </w:rPr>
              <w:t>Child</w:t>
            </w:r>
            <w:r w:rsidRPr="00C162CF">
              <w:rPr>
                <w:sz w:val="20"/>
              </w:rPr>
              <w:t xml:space="preserve"> will participate in daily </w:t>
            </w:r>
            <w:r w:rsidR="004C12BE">
              <w:rPr>
                <w:sz w:val="20"/>
              </w:rPr>
              <w:t>programs</w:t>
            </w:r>
            <w:r w:rsidRPr="00C162CF">
              <w:rPr>
                <w:sz w:val="20"/>
              </w:rPr>
              <w:t>.</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571D2DFD"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157A1F60" w14:textId="77777777" w:rsidR="007A656E" w:rsidRDefault="007A656E" w:rsidP="00774BBD">
            <w:pPr>
              <w:tabs>
                <w:tab w:val="left" w:pos="720"/>
                <w:tab w:val="left" w:pos="5040"/>
              </w:tabs>
            </w:pPr>
          </w:p>
        </w:tc>
      </w:tr>
      <w:tr w:rsidR="00774BBD" w14:paraId="1D00B87C"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20CF59CD" w14:textId="67895449"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agree that my </w:t>
            </w:r>
            <w:r w:rsidR="00E36B89" w:rsidRPr="00E36B89">
              <w:rPr>
                <w:sz w:val="20"/>
              </w:rPr>
              <w:t>Child</w:t>
            </w:r>
            <w:r w:rsidRPr="00C162CF">
              <w:rPr>
                <w:sz w:val="20"/>
              </w:rPr>
              <w:t xml:space="preserve"> will participate in daily </w:t>
            </w:r>
            <w:r w:rsidR="00626932">
              <w:rPr>
                <w:sz w:val="20"/>
              </w:rPr>
              <w:t xml:space="preserve">chores as </w:t>
            </w:r>
            <w:r w:rsidRPr="00C162CF">
              <w:rPr>
                <w:sz w:val="20"/>
              </w:rPr>
              <w:t>part of the work program.</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4DB4C272"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2A94795D" w14:textId="77777777" w:rsidR="007A656E" w:rsidRDefault="007A656E" w:rsidP="00774BBD">
            <w:pPr>
              <w:tabs>
                <w:tab w:val="left" w:pos="720"/>
                <w:tab w:val="left" w:pos="5040"/>
              </w:tabs>
            </w:pPr>
          </w:p>
        </w:tc>
      </w:tr>
      <w:tr w:rsidR="00774BBD" w14:paraId="1F1D5311"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3FB21C67" w14:textId="786359CB" w:rsidR="007A656E" w:rsidRPr="00C162CF" w:rsidRDefault="007A656E" w:rsidP="003E74E6">
            <w:pPr>
              <w:pStyle w:val="ListParagraph"/>
              <w:numPr>
                <w:ilvl w:val="0"/>
                <w:numId w:val="22"/>
              </w:numPr>
              <w:tabs>
                <w:tab w:val="left" w:pos="720"/>
                <w:tab w:val="left" w:pos="5040"/>
              </w:tabs>
              <w:spacing w:line="276" w:lineRule="auto"/>
              <w:rPr>
                <w:sz w:val="20"/>
              </w:rPr>
            </w:pPr>
            <w:r w:rsidRPr="00C162CF">
              <w:rPr>
                <w:sz w:val="20"/>
              </w:rPr>
              <w:t xml:space="preserve">I agree that my </w:t>
            </w:r>
            <w:r w:rsidR="00E36B89" w:rsidRPr="00E36B89">
              <w:rPr>
                <w:sz w:val="20"/>
              </w:rPr>
              <w:t>Child</w:t>
            </w:r>
            <w:r w:rsidRPr="00C162CF">
              <w:rPr>
                <w:sz w:val="20"/>
              </w:rPr>
              <w:t xml:space="preserve"> will p</w:t>
            </w:r>
            <w:r w:rsidR="003E74E6" w:rsidRPr="00C162CF">
              <w:rPr>
                <w:sz w:val="20"/>
              </w:rPr>
              <w:t>articipate in one-on-one counse</w:t>
            </w:r>
            <w:r w:rsidRPr="00C162CF">
              <w:rPr>
                <w:sz w:val="20"/>
              </w:rPr>
              <w:t>ling</w:t>
            </w:r>
            <w:r w:rsidR="00E05E9D">
              <w:rPr>
                <w:sz w:val="20"/>
              </w:rPr>
              <w:t>.</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2EF86D77"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0B8C441A" w14:textId="77777777" w:rsidR="007A656E" w:rsidRDefault="007A656E" w:rsidP="00774BBD">
            <w:pPr>
              <w:tabs>
                <w:tab w:val="left" w:pos="720"/>
                <w:tab w:val="left" w:pos="5040"/>
              </w:tabs>
            </w:pPr>
          </w:p>
        </w:tc>
      </w:tr>
      <w:tr w:rsidR="00774BBD" w14:paraId="24380BA1"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430880CD" w14:textId="6B47DC47"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agree that my </w:t>
            </w:r>
            <w:r w:rsidR="00E36B89" w:rsidRPr="00E36B89">
              <w:rPr>
                <w:sz w:val="20"/>
              </w:rPr>
              <w:t>Child</w:t>
            </w:r>
            <w:r w:rsidRPr="00C162CF">
              <w:rPr>
                <w:sz w:val="20"/>
              </w:rPr>
              <w:t xml:space="preserve"> will participate fully in the organized recreation program as part of his physical exercise training. </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38421935"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5ACDCCD6" w14:textId="77777777" w:rsidR="007A656E" w:rsidRDefault="007A656E" w:rsidP="00774BBD">
            <w:pPr>
              <w:tabs>
                <w:tab w:val="left" w:pos="720"/>
                <w:tab w:val="left" w:pos="5040"/>
              </w:tabs>
            </w:pPr>
          </w:p>
        </w:tc>
      </w:tr>
      <w:tr w:rsidR="00774BBD" w14:paraId="64710348"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734B27E9" w14:textId="77777777"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I understand that there is a high emphasis on rules, structure, and discipline; and I agree to co-operate fully with the program.</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25471C98"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3420ABF1" w14:textId="77777777" w:rsidR="007A656E" w:rsidRDefault="007A656E" w:rsidP="00774BBD">
            <w:pPr>
              <w:tabs>
                <w:tab w:val="left" w:pos="720"/>
                <w:tab w:val="left" w:pos="5040"/>
              </w:tabs>
            </w:pPr>
          </w:p>
        </w:tc>
      </w:tr>
      <w:tr w:rsidR="00774BBD" w14:paraId="64F34B3E" w14:textId="77777777" w:rsidTr="00774BBD">
        <w:tc>
          <w:tcPr>
            <w:tcW w:w="0" w:type="auto"/>
            <w:tcBorders>
              <w:top w:val="single" w:sz="12" w:space="0" w:color="auto"/>
              <w:left w:val="nil"/>
              <w:bottom w:val="single" w:sz="12" w:space="0" w:color="auto"/>
              <w:right w:val="single" w:sz="4" w:space="0" w:color="auto"/>
            </w:tcBorders>
            <w:shd w:val="clear" w:color="auto" w:fill="auto"/>
          </w:tcPr>
          <w:p w14:paraId="5E97CCFA" w14:textId="05F3CD9C" w:rsidR="007A656E" w:rsidRPr="00C162CF" w:rsidRDefault="007A656E" w:rsidP="00774BBD">
            <w:pPr>
              <w:pStyle w:val="ListParagraph"/>
              <w:numPr>
                <w:ilvl w:val="0"/>
                <w:numId w:val="22"/>
              </w:numPr>
              <w:tabs>
                <w:tab w:val="left" w:pos="720"/>
                <w:tab w:val="left" w:pos="5040"/>
              </w:tabs>
              <w:spacing w:line="276" w:lineRule="auto"/>
              <w:rPr>
                <w:sz w:val="20"/>
              </w:rPr>
            </w:pPr>
            <w:r w:rsidRPr="00C162CF">
              <w:rPr>
                <w:sz w:val="20"/>
              </w:rPr>
              <w:t xml:space="preserve">I have provided the information in this application voluntarily and confirm that it is accurate and truthful to the best of my knowledge. I authorize </w:t>
            </w:r>
            <w:r w:rsidR="00C60B97" w:rsidRPr="00C60B97">
              <w:rPr>
                <w:sz w:val="20"/>
              </w:rPr>
              <w:t>Winds of Hope</w:t>
            </w:r>
            <w:r w:rsidRPr="00C162CF">
              <w:rPr>
                <w:sz w:val="20"/>
              </w:rPr>
              <w:t>, their staff, and other per</w:t>
            </w:r>
            <w:r w:rsidR="00E36B89">
              <w:t xml:space="preserve"> </w:t>
            </w:r>
            <w:r w:rsidR="00E36B89" w:rsidRPr="00E36B89">
              <w:rPr>
                <w:sz w:val="20"/>
              </w:rPr>
              <w:t xml:space="preserve">Child </w:t>
            </w:r>
            <w:r w:rsidRPr="00C162CF">
              <w:rPr>
                <w:sz w:val="20"/>
              </w:rPr>
              <w:t xml:space="preserve">s approved by them to use this information in any manner deemed reasonable by them, in their sole discretion, for purposes of the program(s) administered by them. I agree not to hold </w:t>
            </w:r>
            <w:r w:rsidR="00C60B97" w:rsidRPr="00C60B97">
              <w:rPr>
                <w:sz w:val="20"/>
              </w:rPr>
              <w:t>Winds of Hope</w:t>
            </w:r>
            <w:r w:rsidRPr="00C162CF">
              <w:rPr>
                <w:sz w:val="20"/>
              </w:rPr>
              <w:t xml:space="preserve">. responsible for any inadvertent release of such information to third parties. </w:t>
            </w:r>
          </w:p>
        </w:tc>
        <w:tc>
          <w:tcPr>
            <w:tcW w:w="0" w:type="auto"/>
            <w:tcBorders>
              <w:top w:val="single" w:sz="12" w:space="0" w:color="auto"/>
              <w:left w:val="single" w:sz="4" w:space="0" w:color="auto"/>
              <w:bottom w:val="single" w:sz="12" w:space="0" w:color="auto"/>
              <w:right w:val="single" w:sz="12" w:space="0" w:color="auto"/>
            </w:tcBorders>
            <w:shd w:val="clear" w:color="auto" w:fill="auto"/>
          </w:tcPr>
          <w:p w14:paraId="009F7B46" w14:textId="77777777" w:rsidR="007A656E" w:rsidRDefault="007A656E" w:rsidP="00774BBD">
            <w:pPr>
              <w:tabs>
                <w:tab w:val="left" w:pos="720"/>
                <w:tab w:val="left" w:pos="5040"/>
              </w:tabs>
            </w:pPr>
          </w:p>
        </w:tc>
        <w:tc>
          <w:tcPr>
            <w:tcW w:w="0" w:type="auto"/>
            <w:tcBorders>
              <w:top w:val="single" w:sz="12" w:space="0" w:color="auto"/>
              <w:left w:val="single" w:sz="12" w:space="0" w:color="auto"/>
              <w:bottom w:val="single" w:sz="12" w:space="0" w:color="auto"/>
              <w:right w:val="single" w:sz="2" w:space="0" w:color="auto"/>
            </w:tcBorders>
            <w:shd w:val="clear" w:color="auto" w:fill="auto"/>
          </w:tcPr>
          <w:p w14:paraId="0148E7DA" w14:textId="77777777" w:rsidR="007A656E" w:rsidRDefault="007A656E" w:rsidP="00774BBD">
            <w:pPr>
              <w:tabs>
                <w:tab w:val="left" w:pos="720"/>
                <w:tab w:val="left" w:pos="5040"/>
              </w:tabs>
            </w:pPr>
          </w:p>
        </w:tc>
      </w:tr>
    </w:tbl>
    <w:p w14:paraId="6C8D2B3D" w14:textId="77777777" w:rsidR="00BD4D52" w:rsidRDefault="00BD4D52" w:rsidP="00411EFE">
      <w:pPr>
        <w:tabs>
          <w:tab w:val="left" w:pos="5220"/>
        </w:tabs>
      </w:pPr>
    </w:p>
    <w:p w14:paraId="40BDDF04" w14:textId="77777777" w:rsidR="00BD4D52" w:rsidRDefault="00BD4D52" w:rsidP="00411EFE">
      <w:pPr>
        <w:tabs>
          <w:tab w:val="left" w:pos="5220"/>
        </w:tabs>
      </w:pPr>
    </w:p>
    <w:p w14:paraId="1C4000D4" w14:textId="7EC0AD1B" w:rsidR="00411EFE" w:rsidRDefault="00411EFE" w:rsidP="00411EFE">
      <w:pPr>
        <w:tabs>
          <w:tab w:val="left" w:pos="5220"/>
        </w:tabs>
      </w:pPr>
      <w:r>
        <w:t xml:space="preserve">Parent/guardian </w:t>
      </w:r>
      <w:r w:rsidR="00D67938">
        <w:t>signature</w:t>
      </w:r>
      <w:r>
        <w:t xml:space="preserve"> _______________________________________________</w:t>
      </w:r>
      <w:r>
        <w:tab/>
        <w:t>Date ________________</w:t>
      </w:r>
    </w:p>
    <w:p w14:paraId="5E6C98DC" w14:textId="77777777" w:rsidR="00411EFE" w:rsidRDefault="00D67938" w:rsidP="00411EFE">
      <w:pPr>
        <w:tabs>
          <w:tab w:val="left" w:pos="5220"/>
        </w:tabs>
      </w:pPr>
      <w:r>
        <w:t xml:space="preserve">Parent/guardian signature </w:t>
      </w:r>
      <w:r w:rsidR="00411EFE">
        <w:t>________________</w:t>
      </w:r>
      <w:r>
        <w:t>_______________________________</w:t>
      </w:r>
      <w:r>
        <w:tab/>
        <w:t>Date ________________</w:t>
      </w:r>
    </w:p>
    <w:p w14:paraId="07311395" w14:textId="7497DE65" w:rsidR="00274154" w:rsidRDefault="00E2237F" w:rsidP="00F40E1C">
      <w:pPr>
        <w:tabs>
          <w:tab w:val="left" w:pos="5220"/>
        </w:tabs>
        <w:sectPr w:rsidR="00274154" w:rsidSect="00C162CF">
          <w:type w:val="continuous"/>
          <w:pgSz w:w="12240" w:h="15840"/>
          <w:pgMar w:top="720" w:right="720" w:bottom="720" w:left="720" w:header="708" w:footer="708" w:gutter="0"/>
          <w:cols w:space="708"/>
          <w:titlePg/>
          <w:docGrid w:linePitch="360"/>
        </w:sectPr>
      </w:pPr>
      <w:r w:rsidRPr="00E2237F">
        <w:t>Winds of Hope</w:t>
      </w:r>
      <w:r w:rsidR="00C3375E">
        <w:t xml:space="preserve"> </w:t>
      </w:r>
      <w:r w:rsidR="00691B1A">
        <w:t>Supervisor</w:t>
      </w:r>
      <w:r w:rsidR="00F40E1C">
        <w:t xml:space="preserve"> signature __________________________________</w:t>
      </w:r>
      <w:r w:rsidR="00896EA7">
        <w:t>__</w:t>
      </w:r>
      <w:r w:rsidR="00C3375E">
        <w:t>___</w:t>
      </w:r>
      <w:r w:rsidR="00F40E1C">
        <w:t>_</w:t>
      </w:r>
      <w:r w:rsidR="00F40E1C">
        <w:tab/>
        <w:t>Date _______________</w:t>
      </w:r>
      <w:r w:rsidR="00D67938">
        <w:t>_</w:t>
      </w:r>
    </w:p>
    <w:p w14:paraId="1AC4BA57" w14:textId="77777777" w:rsidR="001B233E" w:rsidRDefault="001B233E" w:rsidP="00D60DB3">
      <w:pPr>
        <w:pStyle w:val="Title"/>
        <w:rPr>
          <w:rFonts w:asciiTheme="minorHAnsi" w:hAnsiTheme="minorHAnsi" w:cstheme="minorHAnsi"/>
          <w:sz w:val="20"/>
          <w:szCs w:val="20"/>
        </w:rPr>
      </w:pPr>
    </w:p>
    <w:p w14:paraId="533F5BD9" w14:textId="77777777" w:rsidR="00BD4D52" w:rsidRDefault="00BD4D52" w:rsidP="00BD4D52"/>
    <w:p w14:paraId="3D697DD5" w14:textId="77777777" w:rsidR="00BD4D52" w:rsidRDefault="00BD4D52" w:rsidP="00BD4D52"/>
    <w:p w14:paraId="084271C9" w14:textId="77777777" w:rsidR="00A339A1" w:rsidRDefault="00A339A1" w:rsidP="00BD4D52"/>
    <w:p w14:paraId="303D9C9C" w14:textId="77777777" w:rsidR="00A339A1" w:rsidRDefault="00A339A1" w:rsidP="00BD4D52"/>
    <w:p w14:paraId="1415B371" w14:textId="77777777" w:rsidR="00A339A1" w:rsidRDefault="00A339A1" w:rsidP="00BD4D52"/>
    <w:p w14:paraId="36AF2895" w14:textId="77777777" w:rsidR="00A339A1" w:rsidRPr="00BD4D52" w:rsidRDefault="00A339A1" w:rsidP="00BD4D52"/>
    <w:p w14:paraId="08E77E7D" w14:textId="574FB9D5" w:rsidR="007A656E" w:rsidRPr="00B7329B" w:rsidRDefault="004F52F6" w:rsidP="0035380F">
      <w:pPr>
        <w:pStyle w:val="Title"/>
        <w:rPr>
          <w:rFonts w:ascii="Calibri" w:hAnsi="Calibri"/>
          <w:sz w:val="28"/>
        </w:rPr>
      </w:pPr>
      <w:r w:rsidRPr="00B7329B">
        <w:rPr>
          <w:rFonts w:ascii="Calibri" w:hAnsi="Calibri"/>
          <w:sz w:val="28"/>
        </w:rPr>
        <w:lastRenderedPageBreak/>
        <w:t>CHILD</w:t>
      </w:r>
      <w:r w:rsidR="007A656E" w:rsidRPr="00B7329B">
        <w:rPr>
          <w:rFonts w:ascii="Calibri" w:hAnsi="Calibri"/>
          <w:sz w:val="28"/>
        </w:rPr>
        <w:t xml:space="preserve"> HANDBOOK ACKNOWLEDGEMENT AND AGREEMENT</w:t>
      </w:r>
    </w:p>
    <w:p w14:paraId="33EC39E8" w14:textId="77777777" w:rsidR="007A656E" w:rsidRPr="00B7329B" w:rsidRDefault="007A656E" w:rsidP="007A656E">
      <w:pPr>
        <w:autoSpaceDE w:val="0"/>
        <w:autoSpaceDN w:val="0"/>
        <w:adjustRightInd w:val="0"/>
        <w:spacing w:after="0" w:line="240" w:lineRule="auto"/>
        <w:ind w:left="-284" w:firstLine="284"/>
        <w:rPr>
          <w:color w:val="000000"/>
          <w:sz w:val="24"/>
          <w:szCs w:val="24"/>
        </w:rPr>
      </w:pPr>
    </w:p>
    <w:p w14:paraId="0876517A" w14:textId="39EE705A" w:rsidR="007A656E" w:rsidRPr="00B7329B" w:rsidRDefault="007A656E" w:rsidP="007A656E">
      <w:pPr>
        <w:autoSpaceDE w:val="0"/>
        <w:autoSpaceDN w:val="0"/>
        <w:adjustRightInd w:val="0"/>
        <w:spacing w:after="0" w:line="240" w:lineRule="auto"/>
        <w:ind w:left="-284" w:firstLine="284"/>
        <w:rPr>
          <w:color w:val="000000"/>
          <w:sz w:val="24"/>
          <w:szCs w:val="24"/>
        </w:rPr>
      </w:pPr>
      <w:r w:rsidRPr="00B7329B">
        <w:rPr>
          <w:color w:val="000000"/>
          <w:sz w:val="24"/>
          <w:szCs w:val="24"/>
        </w:rPr>
        <w:t>I, ________________________ (</w:t>
      </w:r>
      <w:r w:rsidR="00E62CD9" w:rsidRPr="00B7329B">
        <w:rPr>
          <w:color w:val="000000"/>
          <w:sz w:val="24"/>
          <w:szCs w:val="24"/>
        </w:rPr>
        <w:t>Child</w:t>
      </w:r>
      <w:r w:rsidRPr="00B7329B">
        <w:rPr>
          <w:color w:val="000000"/>
          <w:sz w:val="24"/>
          <w:szCs w:val="24"/>
        </w:rPr>
        <w:t xml:space="preserve">), have received a copy of the </w:t>
      </w:r>
      <w:r w:rsidR="00C60B97" w:rsidRPr="00B7329B">
        <w:rPr>
          <w:color w:val="000000"/>
          <w:sz w:val="24"/>
          <w:szCs w:val="24"/>
        </w:rPr>
        <w:t>Winds of Hope</w:t>
      </w:r>
      <w:r w:rsidRPr="00B7329B">
        <w:rPr>
          <w:color w:val="000000"/>
          <w:sz w:val="24"/>
          <w:szCs w:val="24"/>
        </w:rPr>
        <w:t xml:space="preserve"> </w:t>
      </w:r>
      <w:r w:rsidR="00E62CD9" w:rsidRPr="00B7329B">
        <w:rPr>
          <w:color w:val="000000"/>
          <w:sz w:val="24"/>
          <w:szCs w:val="24"/>
        </w:rPr>
        <w:t>Child</w:t>
      </w:r>
      <w:r w:rsidRPr="00B7329B">
        <w:rPr>
          <w:color w:val="000000"/>
          <w:sz w:val="24"/>
          <w:szCs w:val="24"/>
        </w:rPr>
        <w:t xml:space="preserve"> Handbook and have read and understand the content. I also have received and understand the instructions given regarding the level system. I understand that infraction of the rules</w:t>
      </w:r>
      <w:r w:rsidR="00305943" w:rsidRPr="00B7329B">
        <w:rPr>
          <w:color w:val="000000"/>
          <w:sz w:val="24"/>
          <w:szCs w:val="24"/>
        </w:rPr>
        <w:t xml:space="preserve"> will result in disciplines </w:t>
      </w:r>
      <w:r w:rsidRPr="00B7329B">
        <w:rPr>
          <w:color w:val="000000"/>
          <w:sz w:val="24"/>
          <w:szCs w:val="24"/>
        </w:rPr>
        <w:t>or loss of privileges.</w:t>
      </w:r>
    </w:p>
    <w:p w14:paraId="6DED2209" w14:textId="77777777" w:rsidR="00B97AD9" w:rsidRPr="00B7329B" w:rsidRDefault="00B97AD9" w:rsidP="007A656E">
      <w:pPr>
        <w:autoSpaceDE w:val="0"/>
        <w:autoSpaceDN w:val="0"/>
        <w:adjustRightInd w:val="0"/>
        <w:spacing w:after="0" w:line="240" w:lineRule="auto"/>
        <w:ind w:left="-284" w:firstLine="284"/>
        <w:rPr>
          <w:color w:val="000000"/>
          <w:sz w:val="24"/>
          <w:szCs w:val="24"/>
        </w:rPr>
      </w:pPr>
    </w:p>
    <w:p w14:paraId="3D3FAC81" w14:textId="1095D736" w:rsidR="007A656E" w:rsidRPr="00B7329B" w:rsidRDefault="007A656E" w:rsidP="007A656E">
      <w:pPr>
        <w:autoSpaceDE w:val="0"/>
        <w:autoSpaceDN w:val="0"/>
        <w:adjustRightInd w:val="0"/>
        <w:spacing w:after="0" w:line="240" w:lineRule="auto"/>
        <w:ind w:left="-284" w:firstLine="284"/>
        <w:rPr>
          <w:color w:val="000000"/>
          <w:sz w:val="24"/>
          <w:szCs w:val="24"/>
        </w:rPr>
      </w:pPr>
      <w:r w:rsidRPr="00B7329B">
        <w:rPr>
          <w:color w:val="000000"/>
          <w:sz w:val="24"/>
          <w:szCs w:val="24"/>
        </w:rPr>
        <w:t>I, __________________</w:t>
      </w:r>
      <w:r w:rsidR="00B97AD9" w:rsidRPr="00B7329B">
        <w:rPr>
          <w:color w:val="000000"/>
          <w:sz w:val="24"/>
          <w:szCs w:val="24"/>
        </w:rPr>
        <w:t>____</w:t>
      </w:r>
      <w:r w:rsidRPr="00B7329B">
        <w:rPr>
          <w:color w:val="000000"/>
          <w:sz w:val="24"/>
          <w:szCs w:val="24"/>
        </w:rPr>
        <w:t>______ (first parent) and</w:t>
      </w:r>
      <w:r w:rsidR="003506D7" w:rsidRPr="00B7329B">
        <w:rPr>
          <w:color w:val="000000"/>
          <w:sz w:val="24"/>
          <w:szCs w:val="24"/>
        </w:rPr>
        <w:t xml:space="preserve"> I,</w:t>
      </w:r>
      <w:r w:rsidRPr="00B7329B">
        <w:rPr>
          <w:color w:val="000000"/>
          <w:sz w:val="24"/>
          <w:szCs w:val="24"/>
        </w:rPr>
        <w:t xml:space="preserve"> ________________________ (second parent), have received a copy of the </w:t>
      </w:r>
      <w:r w:rsidR="00C60B97" w:rsidRPr="00B7329B">
        <w:rPr>
          <w:color w:val="000000"/>
          <w:sz w:val="24"/>
          <w:szCs w:val="24"/>
        </w:rPr>
        <w:t>Winds of Hope</w:t>
      </w:r>
      <w:r w:rsidRPr="00B7329B">
        <w:rPr>
          <w:color w:val="000000"/>
          <w:sz w:val="24"/>
          <w:szCs w:val="24"/>
        </w:rPr>
        <w:t xml:space="preserve"> </w:t>
      </w:r>
      <w:r w:rsidR="00E62CD9" w:rsidRPr="00B7329B">
        <w:rPr>
          <w:color w:val="000000"/>
          <w:sz w:val="24"/>
          <w:szCs w:val="24"/>
        </w:rPr>
        <w:t>Child</w:t>
      </w:r>
      <w:r w:rsidRPr="00B7329B">
        <w:rPr>
          <w:color w:val="000000"/>
          <w:sz w:val="24"/>
          <w:szCs w:val="24"/>
        </w:rPr>
        <w:t xml:space="preserve"> Handbook and have read and understand the content. I also have received and understand the instructions given regarding the level system. I understand that infraction of the rules</w:t>
      </w:r>
      <w:r w:rsidR="00B97AD9" w:rsidRPr="00B7329B">
        <w:rPr>
          <w:color w:val="000000"/>
          <w:sz w:val="24"/>
          <w:szCs w:val="24"/>
        </w:rPr>
        <w:t xml:space="preserve"> will result in disciplines </w:t>
      </w:r>
      <w:r w:rsidRPr="00B7329B">
        <w:rPr>
          <w:color w:val="000000"/>
          <w:sz w:val="24"/>
          <w:szCs w:val="24"/>
        </w:rPr>
        <w:t>or loss of privileges.</w:t>
      </w:r>
    </w:p>
    <w:p w14:paraId="4EC9A6CE" w14:textId="77777777" w:rsidR="007A656E" w:rsidRPr="00B7329B" w:rsidRDefault="007A656E" w:rsidP="007A656E">
      <w:pPr>
        <w:autoSpaceDE w:val="0"/>
        <w:autoSpaceDN w:val="0"/>
        <w:adjustRightInd w:val="0"/>
        <w:spacing w:after="0" w:line="240" w:lineRule="auto"/>
        <w:rPr>
          <w:color w:val="000000"/>
          <w:sz w:val="24"/>
          <w:szCs w:val="24"/>
        </w:rPr>
      </w:pPr>
    </w:p>
    <w:p w14:paraId="291113CA" w14:textId="77777777" w:rsidR="007A656E" w:rsidRPr="00B7329B" w:rsidRDefault="007A656E" w:rsidP="007A656E">
      <w:pPr>
        <w:autoSpaceDE w:val="0"/>
        <w:autoSpaceDN w:val="0"/>
        <w:adjustRightInd w:val="0"/>
        <w:spacing w:after="0" w:line="240" w:lineRule="auto"/>
        <w:ind w:firstLine="720"/>
        <w:contextualSpacing/>
        <w:rPr>
          <w:color w:val="000000"/>
          <w:sz w:val="24"/>
          <w:szCs w:val="24"/>
        </w:rPr>
      </w:pPr>
      <w:r w:rsidRPr="00B7329B">
        <w:rPr>
          <w:color w:val="000000"/>
          <w:sz w:val="24"/>
          <w:szCs w:val="24"/>
        </w:rPr>
        <w:t>____________________________________</w:t>
      </w:r>
      <w:r w:rsidRPr="00B7329B">
        <w:rPr>
          <w:color w:val="000000"/>
          <w:sz w:val="24"/>
          <w:szCs w:val="24"/>
        </w:rPr>
        <w:tab/>
      </w:r>
      <w:r w:rsidRPr="00B7329B">
        <w:rPr>
          <w:color w:val="000000"/>
          <w:sz w:val="24"/>
          <w:szCs w:val="24"/>
        </w:rPr>
        <w:tab/>
      </w:r>
      <w:r w:rsidRPr="00B7329B">
        <w:rPr>
          <w:color w:val="000000"/>
          <w:sz w:val="24"/>
          <w:szCs w:val="24"/>
        </w:rPr>
        <w:tab/>
        <w:t>_____________________</w:t>
      </w:r>
    </w:p>
    <w:p w14:paraId="0F30F5E4" w14:textId="77777777" w:rsidR="007A656E" w:rsidRPr="00B7329B" w:rsidRDefault="007A656E" w:rsidP="007A656E">
      <w:pPr>
        <w:autoSpaceDE w:val="0"/>
        <w:autoSpaceDN w:val="0"/>
        <w:adjustRightInd w:val="0"/>
        <w:spacing w:after="0" w:line="240" w:lineRule="auto"/>
        <w:ind w:firstLine="720"/>
        <w:contextualSpacing/>
        <w:rPr>
          <w:color w:val="000000"/>
          <w:sz w:val="24"/>
          <w:szCs w:val="24"/>
        </w:rPr>
      </w:pPr>
      <w:r w:rsidRPr="00B7329B">
        <w:rPr>
          <w:color w:val="000000"/>
          <w:sz w:val="24"/>
          <w:szCs w:val="24"/>
        </w:rPr>
        <w:t>Parent/Guardian Signature                                                           Date</w:t>
      </w:r>
    </w:p>
    <w:p w14:paraId="6455E692" w14:textId="77777777" w:rsidR="007A656E" w:rsidRPr="00B7329B" w:rsidRDefault="007A656E" w:rsidP="007A656E">
      <w:pPr>
        <w:autoSpaceDE w:val="0"/>
        <w:autoSpaceDN w:val="0"/>
        <w:adjustRightInd w:val="0"/>
        <w:spacing w:after="0" w:line="240" w:lineRule="auto"/>
        <w:contextualSpacing/>
        <w:rPr>
          <w:color w:val="000000"/>
          <w:sz w:val="24"/>
          <w:szCs w:val="24"/>
        </w:rPr>
      </w:pPr>
    </w:p>
    <w:p w14:paraId="4E7B5876" w14:textId="77777777" w:rsidR="007A656E" w:rsidRPr="00B7329B" w:rsidRDefault="007A656E" w:rsidP="007A656E">
      <w:pPr>
        <w:autoSpaceDE w:val="0"/>
        <w:autoSpaceDN w:val="0"/>
        <w:adjustRightInd w:val="0"/>
        <w:spacing w:after="0" w:line="240" w:lineRule="auto"/>
        <w:ind w:firstLine="720"/>
        <w:contextualSpacing/>
        <w:rPr>
          <w:color w:val="000000"/>
          <w:sz w:val="24"/>
          <w:szCs w:val="24"/>
        </w:rPr>
      </w:pPr>
      <w:r w:rsidRPr="00B7329B">
        <w:rPr>
          <w:color w:val="000000"/>
          <w:sz w:val="24"/>
          <w:szCs w:val="24"/>
        </w:rPr>
        <w:t>____________________________________</w:t>
      </w:r>
      <w:r w:rsidRPr="00B7329B">
        <w:rPr>
          <w:color w:val="000000"/>
          <w:sz w:val="24"/>
          <w:szCs w:val="24"/>
        </w:rPr>
        <w:tab/>
      </w:r>
      <w:r w:rsidRPr="00B7329B">
        <w:rPr>
          <w:color w:val="000000"/>
          <w:sz w:val="24"/>
          <w:szCs w:val="24"/>
        </w:rPr>
        <w:tab/>
      </w:r>
      <w:r w:rsidRPr="00B7329B">
        <w:rPr>
          <w:color w:val="000000"/>
          <w:sz w:val="24"/>
          <w:szCs w:val="24"/>
        </w:rPr>
        <w:tab/>
        <w:t>_____________________</w:t>
      </w:r>
    </w:p>
    <w:p w14:paraId="6CFD9682" w14:textId="77777777" w:rsidR="007A656E" w:rsidRPr="00B7329B" w:rsidRDefault="007A656E" w:rsidP="007A656E">
      <w:pPr>
        <w:autoSpaceDE w:val="0"/>
        <w:autoSpaceDN w:val="0"/>
        <w:adjustRightInd w:val="0"/>
        <w:spacing w:after="0" w:line="240" w:lineRule="auto"/>
        <w:ind w:firstLine="720"/>
        <w:contextualSpacing/>
        <w:rPr>
          <w:color w:val="000000"/>
          <w:sz w:val="24"/>
          <w:szCs w:val="24"/>
        </w:rPr>
      </w:pPr>
      <w:r w:rsidRPr="00B7329B">
        <w:rPr>
          <w:color w:val="000000"/>
          <w:sz w:val="24"/>
          <w:szCs w:val="24"/>
        </w:rPr>
        <w:t xml:space="preserve">Parent/Guardian Signature                                                          </w:t>
      </w:r>
      <w:r w:rsidR="00E12D8D" w:rsidRPr="00B7329B">
        <w:rPr>
          <w:color w:val="000000"/>
          <w:sz w:val="24"/>
          <w:szCs w:val="24"/>
        </w:rPr>
        <w:t xml:space="preserve"> </w:t>
      </w:r>
      <w:r w:rsidRPr="00B7329B">
        <w:rPr>
          <w:color w:val="000000"/>
          <w:sz w:val="24"/>
          <w:szCs w:val="24"/>
        </w:rPr>
        <w:t>Date</w:t>
      </w:r>
    </w:p>
    <w:p w14:paraId="5783EBCA" w14:textId="77777777" w:rsidR="007A656E" w:rsidRPr="00B7329B" w:rsidRDefault="007A656E" w:rsidP="007A656E">
      <w:pPr>
        <w:contextualSpacing/>
        <w:rPr>
          <w:color w:val="000000"/>
          <w:sz w:val="24"/>
          <w:szCs w:val="24"/>
        </w:rPr>
      </w:pPr>
    </w:p>
    <w:p w14:paraId="7AF99A3E" w14:textId="48DA775B" w:rsidR="007A656E" w:rsidRDefault="007A656E" w:rsidP="007A656E">
      <w:pPr>
        <w:ind w:left="720"/>
        <w:contextualSpacing/>
        <w:rPr>
          <w:color w:val="000000"/>
          <w:sz w:val="24"/>
          <w:szCs w:val="24"/>
        </w:rPr>
      </w:pPr>
      <w:r w:rsidRPr="00B7329B">
        <w:rPr>
          <w:color w:val="000000"/>
          <w:sz w:val="24"/>
          <w:szCs w:val="24"/>
        </w:rPr>
        <w:t>____________________________________                           _____________________</w:t>
      </w:r>
      <w:r w:rsidRPr="00B7329B">
        <w:rPr>
          <w:color w:val="000000"/>
          <w:sz w:val="24"/>
          <w:szCs w:val="24"/>
        </w:rPr>
        <w:br/>
      </w:r>
      <w:r w:rsidR="00D20964" w:rsidRPr="00B7329B">
        <w:rPr>
          <w:color w:val="000000"/>
          <w:sz w:val="24"/>
          <w:szCs w:val="24"/>
        </w:rPr>
        <w:t xml:space="preserve">Winds of Hope </w:t>
      </w:r>
      <w:r w:rsidR="00D20964" w:rsidRPr="00B7329B">
        <w:rPr>
          <w:sz w:val="24"/>
          <w:szCs w:val="24"/>
        </w:rPr>
        <w:t>Supervisor</w:t>
      </w:r>
      <w:r w:rsidRPr="00B7329B">
        <w:rPr>
          <w:color w:val="000000"/>
          <w:sz w:val="24"/>
          <w:szCs w:val="24"/>
        </w:rPr>
        <w:t xml:space="preserve"> Signature </w:t>
      </w:r>
      <w:r w:rsidRPr="00B7329B">
        <w:rPr>
          <w:color w:val="000000"/>
          <w:sz w:val="24"/>
          <w:szCs w:val="24"/>
        </w:rPr>
        <w:tab/>
      </w:r>
      <w:r w:rsidRPr="00B7329B">
        <w:rPr>
          <w:color w:val="000000"/>
          <w:sz w:val="24"/>
          <w:szCs w:val="24"/>
        </w:rPr>
        <w:tab/>
      </w:r>
      <w:r w:rsidRPr="00B7329B">
        <w:rPr>
          <w:color w:val="000000"/>
          <w:sz w:val="24"/>
          <w:szCs w:val="24"/>
        </w:rPr>
        <w:tab/>
      </w:r>
      <w:r w:rsidRPr="00B7329B">
        <w:rPr>
          <w:color w:val="000000"/>
          <w:sz w:val="24"/>
          <w:szCs w:val="24"/>
        </w:rPr>
        <w:tab/>
      </w:r>
      <w:r w:rsidRPr="00B7329B">
        <w:rPr>
          <w:color w:val="000000"/>
          <w:sz w:val="24"/>
          <w:szCs w:val="24"/>
        </w:rPr>
        <w:tab/>
      </w:r>
      <w:r w:rsidRPr="00B7329B">
        <w:rPr>
          <w:color w:val="000000"/>
          <w:sz w:val="24"/>
          <w:szCs w:val="24"/>
        </w:rPr>
        <w:tab/>
        <w:t xml:space="preserve"> Date</w:t>
      </w:r>
    </w:p>
    <w:p w14:paraId="549F3203" w14:textId="77777777" w:rsidR="005F3677" w:rsidRDefault="005F3677" w:rsidP="00CB002B">
      <w:pPr>
        <w:contextualSpacing/>
        <w:rPr>
          <w:color w:val="000000"/>
          <w:sz w:val="24"/>
          <w:szCs w:val="24"/>
        </w:rPr>
      </w:pPr>
    </w:p>
    <w:p w14:paraId="52F5AFAB" w14:textId="77777777" w:rsidR="003E4B75" w:rsidRDefault="003E4B75" w:rsidP="00CB002B">
      <w:pPr>
        <w:contextualSpacing/>
        <w:rPr>
          <w:color w:val="000000"/>
          <w:sz w:val="24"/>
          <w:szCs w:val="24"/>
        </w:rPr>
      </w:pPr>
    </w:p>
    <w:p w14:paraId="4568DD76" w14:textId="77777777" w:rsidR="003E4B75" w:rsidRDefault="003E4B75" w:rsidP="00CB002B">
      <w:pPr>
        <w:contextualSpacing/>
        <w:rPr>
          <w:color w:val="000000"/>
          <w:sz w:val="24"/>
          <w:szCs w:val="24"/>
        </w:rPr>
      </w:pPr>
    </w:p>
    <w:p w14:paraId="494191B2" w14:textId="77777777" w:rsidR="003E4B75" w:rsidRDefault="003E4B75" w:rsidP="00CB002B">
      <w:pPr>
        <w:contextualSpacing/>
        <w:rPr>
          <w:color w:val="000000"/>
          <w:sz w:val="24"/>
          <w:szCs w:val="24"/>
        </w:rPr>
      </w:pPr>
    </w:p>
    <w:p w14:paraId="6B12E6BB" w14:textId="77777777" w:rsidR="00E3017D" w:rsidRDefault="00E3017D" w:rsidP="00CB002B">
      <w:pPr>
        <w:contextualSpacing/>
        <w:rPr>
          <w:color w:val="000000"/>
          <w:sz w:val="24"/>
          <w:szCs w:val="24"/>
        </w:rPr>
      </w:pPr>
    </w:p>
    <w:p w14:paraId="2A65EF3B" w14:textId="77777777" w:rsidR="00E3017D" w:rsidRDefault="00E3017D" w:rsidP="00CB002B">
      <w:pPr>
        <w:contextualSpacing/>
        <w:rPr>
          <w:color w:val="000000"/>
          <w:sz w:val="24"/>
          <w:szCs w:val="24"/>
        </w:rPr>
      </w:pPr>
    </w:p>
    <w:p w14:paraId="05F3EC07" w14:textId="77777777" w:rsidR="00E3017D" w:rsidRDefault="00E3017D" w:rsidP="00CB002B">
      <w:pPr>
        <w:contextualSpacing/>
        <w:rPr>
          <w:color w:val="000000"/>
          <w:sz w:val="24"/>
          <w:szCs w:val="24"/>
        </w:rPr>
      </w:pPr>
    </w:p>
    <w:p w14:paraId="284255A9" w14:textId="77777777" w:rsidR="00E3017D" w:rsidRDefault="00E3017D" w:rsidP="00CB002B">
      <w:pPr>
        <w:contextualSpacing/>
        <w:rPr>
          <w:color w:val="000000"/>
          <w:sz w:val="24"/>
          <w:szCs w:val="24"/>
        </w:rPr>
      </w:pPr>
    </w:p>
    <w:p w14:paraId="1D4DB7F7" w14:textId="77777777" w:rsidR="00E3017D" w:rsidRDefault="00E3017D" w:rsidP="00CB002B">
      <w:pPr>
        <w:contextualSpacing/>
        <w:rPr>
          <w:color w:val="000000"/>
          <w:sz w:val="24"/>
          <w:szCs w:val="24"/>
        </w:rPr>
      </w:pPr>
    </w:p>
    <w:p w14:paraId="496241EF" w14:textId="77777777" w:rsidR="00E3017D" w:rsidRDefault="00E3017D" w:rsidP="00CB002B">
      <w:pPr>
        <w:contextualSpacing/>
        <w:rPr>
          <w:color w:val="000000"/>
          <w:sz w:val="24"/>
          <w:szCs w:val="24"/>
        </w:rPr>
      </w:pPr>
    </w:p>
    <w:p w14:paraId="5B603FDE" w14:textId="77777777" w:rsidR="00E3017D" w:rsidRDefault="00E3017D" w:rsidP="00CB002B">
      <w:pPr>
        <w:contextualSpacing/>
        <w:rPr>
          <w:color w:val="000000"/>
          <w:sz w:val="24"/>
          <w:szCs w:val="24"/>
        </w:rPr>
      </w:pPr>
    </w:p>
    <w:p w14:paraId="262E931F" w14:textId="77777777" w:rsidR="00E3017D" w:rsidRDefault="00E3017D" w:rsidP="00CB002B">
      <w:pPr>
        <w:contextualSpacing/>
        <w:rPr>
          <w:color w:val="000000"/>
          <w:sz w:val="24"/>
          <w:szCs w:val="24"/>
        </w:rPr>
      </w:pPr>
    </w:p>
    <w:p w14:paraId="0F8A1138" w14:textId="77777777" w:rsidR="00E3017D" w:rsidRDefault="00E3017D" w:rsidP="00CB002B">
      <w:pPr>
        <w:contextualSpacing/>
        <w:rPr>
          <w:color w:val="000000"/>
          <w:sz w:val="24"/>
          <w:szCs w:val="24"/>
        </w:rPr>
      </w:pPr>
    </w:p>
    <w:p w14:paraId="67C334F6" w14:textId="77777777" w:rsidR="00E3017D" w:rsidRDefault="00E3017D" w:rsidP="00CB002B">
      <w:pPr>
        <w:contextualSpacing/>
        <w:rPr>
          <w:color w:val="000000"/>
          <w:sz w:val="24"/>
          <w:szCs w:val="24"/>
        </w:rPr>
      </w:pPr>
    </w:p>
    <w:p w14:paraId="4456F3FB" w14:textId="77777777" w:rsidR="00E3017D" w:rsidRDefault="00E3017D" w:rsidP="00CB002B">
      <w:pPr>
        <w:contextualSpacing/>
        <w:rPr>
          <w:color w:val="000000"/>
          <w:sz w:val="24"/>
          <w:szCs w:val="24"/>
        </w:rPr>
      </w:pPr>
    </w:p>
    <w:p w14:paraId="1E09BCC3" w14:textId="77777777" w:rsidR="00E3017D" w:rsidRDefault="00E3017D" w:rsidP="00CB002B">
      <w:pPr>
        <w:contextualSpacing/>
        <w:rPr>
          <w:color w:val="000000"/>
          <w:sz w:val="24"/>
          <w:szCs w:val="24"/>
        </w:rPr>
      </w:pPr>
    </w:p>
    <w:p w14:paraId="3F9AC142" w14:textId="77777777" w:rsidR="00E3017D" w:rsidRDefault="00E3017D" w:rsidP="00CB002B">
      <w:pPr>
        <w:contextualSpacing/>
        <w:rPr>
          <w:color w:val="000000"/>
          <w:sz w:val="24"/>
          <w:szCs w:val="24"/>
        </w:rPr>
      </w:pPr>
    </w:p>
    <w:p w14:paraId="0008B1CB" w14:textId="77777777" w:rsidR="00E3017D" w:rsidRDefault="00E3017D" w:rsidP="00CB002B">
      <w:pPr>
        <w:contextualSpacing/>
        <w:rPr>
          <w:color w:val="000000"/>
          <w:sz w:val="24"/>
          <w:szCs w:val="24"/>
        </w:rPr>
      </w:pPr>
    </w:p>
    <w:p w14:paraId="632F7D7B" w14:textId="77777777" w:rsidR="00E3017D" w:rsidRDefault="00E3017D" w:rsidP="00CB002B">
      <w:pPr>
        <w:contextualSpacing/>
        <w:rPr>
          <w:color w:val="000000"/>
          <w:sz w:val="24"/>
          <w:szCs w:val="24"/>
        </w:rPr>
      </w:pPr>
    </w:p>
    <w:p w14:paraId="4CC0335A" w14:textId="77777777" w:rsidR="00E3017D" w:rsidRDefault="00E3017D" w:rsidP="00CB002B">
      <w:pPr>
        <w:contextualSpacing/>
        <w:rPr>
          <w:color w:val="000000"/>
          <w:sz w:val="24"/>
          <w:szCs w:val="24"/>
        </w:rPr>
      </w:pPr>
    </w:p>
    <w:p w14:paraId="11F46338" w14:textId="77777777" w:rsidR="00E3017D" w:rsidRDefault="00E3017D" w:rsidP="00CB002B">
      <w:pPr>
        <w:contextualSpacing/>
        <w:rPr>
          <w:color w:val="000000"/>
          <w:sz w:val="24"/>
          <w:szCs w:val="24"/>
        </w:rPr>
      </w:pPr>
    </w:p>
    <w:p w14:paraId="5199E2FA" w14:textId="77777777" w:rsidR="00E3017D" w:rsidRDefault="00E3017D" w:rsidP="00CB002B">
      <w:pPr>
        <w:contextualSpacing/>
        <w:rPr>
          <w:color w:val="000000"/>
          <w:sz w:val="24"/>
          <w:szCs w:val="24"/>
        </w:rPr>
      </w:pPr>
    </w:p>
    <w:p w14:paraId="0FA89BA9" w14:textId="77777777" w:rsidR="007D001B" w:rsidRPr="005F3677" w:rsidRDefault="007D001B" w:rsidP="007D001B">
      <w:pPr>
        <w:spacing w:before="240" w:after="60"/>
        <w:jc w:val="center"/>
        <w:outlineLvl w:val="0"/>
        <w:rPr>
          <w:rFonts w:eastAsia="Times New Roman"/>
          <w:b/>
          <w:bCs/>
          <w:kern w:val="28"/>
          <w:sz w:val="28"/>
          <w:szCs w:val="32"/>
        </w:rPr>
      </w:pPr>
      <w:r w:rsidRPr="005F3677">
        <w:rPr>
          <w:rFonts w:eastAsia="Times New Roman"/>
          <w:b/>
          <w:bCs/>
          <w:kern w:val="28"/>
          <w:sz w:val="28"/>
          <w:szCs w:val="32"/>
        </w:rPr>
        <w:lastRenderedPageBreak/>
        <w:t>S</w:t>
      </w:r>
      <w:r>
        <w:rPr>
          <w:rFonts w:eastAsia="Times New Roman"/>
          <w:b/>
          <w:bCs/>
          <w:kern w:val="28"/>
          <w:sz w:val="28"/>
          <w:szCs w:val="32"/>
        </w:rPr>
        <w:t>PORTS PARTICIPATION</w:t>
      </w:r>
      <w:r w:rsidRPr="005F3677">
        <w:rPr>
          <w:rFonts w:eastAsia="Times New Roman"/>
          <w:b/>
          <w:bCs/>
          <w:kern w:val="28"/>
          <w:sz w:val="28"/>
          <w:szCs w:val="32"/>
        </w:rPr>
        <w:t xml:space="preserve"> ACKNOWLEDGEMENT AND AGREEMENT</w:t>
      </w:r>
    </w:p>
    <w:p w14:paraId="0AACDB6A" w14:textId="00F5FDAB" w:rsidR="007D001B" w:rsidRDefault="007D001B" w:rsidP="007D001B">
      <w:pPr>
        <w:autoSpaceDE w:val="0"/>
        <w:autoSpaceDN w:val="0"/>
        <w:adjustRightInd w:val="0"/>
        <w:spacing w:after="0" w:line="240" w:lineRule="auto"/>
        <w:ind w:firstLine="450"/>
        <w:contextualSpacing/>
        <w:rPr>
          <w:rFonts w:eastAsia="Times New Roman" w:cs="Calibri"/>
          <w:sz w:val="24"/>
        </w:rPr>
      </w:pPr>
      <w:r w:rsidRPr="003506D7">
        <w:rPr>
          <w:rFonts w:eastAsia="Times New Roman" w:cs="Calibri"/>
          <w:sz w:val="24"/>
        </w:rPr>
        <w:t xml:space="preserve">I/we authorize </w:t>
      </w:r>
      <w:r w:rsidR="00BE0977" w:rsidRPr="00BE0977">
        <w:rPr>
          <w:rFonts w:eastAsia="Times New Roman" w:cs="Calibri"/>
          <w:sz w:val="24"/>
        </w:rPr>
        <w:t>Winds of Hope</w:t>
      </w:r>
      <w:r w:rsidRPr="003506D7">
        <w:rPr>
          <w:rFonts w:eastAsia="Times New Roman" w:cs="Calibri"/>
          <w:sz w:val="24"/>
        </w:rPr>
        <w:t xml:space="preserve"> to have </w:t>
      </w:r>
      <w:r w:rsidR="00E36B89" w:rsidRPr="00E36B89">
        <w:rPr>
          <w:rFonts w:eastAsia="Times New Roman" w:cs="Calibri"/>
          <w:sz w:val="24"/>
        </w:rPr>
        <w:t>Child</w:t>
      </w:r>
      <w:r w:rsidRPr="003506D7">
        <w:rPr>
          <w:rFonts w:eastAsia="Times New Roman" w:cs="Calibri"/>
          <w:sz w:val="24"/>
        </w:rPr>
        <w:t xml:space="preserve">, __________________, participate in the sports opportunities appropriate to his age and ability. I/we also authorize </w:t>
      </w:r>
      <w:r w:rsidR="00BE0977" w:rsidRPr="00BE0977">
        <w:rPr>
          <w:rFonts w:eastAsia="Times New Roman" w:cs="Calibri"/>
          <w:sz w:val="24"/>
        </w:rPr>
        <w:t>Winds of Hope</w:t>
      </w:r>
      <w:r w:rsidRPr="003506D7">
        <w:rPr>
          <w:rFonts w:eastAsia="Times New Roman" w:cs="Calibri"/>
          <w:sz w:val="24"/>
        </w:rPr>
        <w:t xml:space="preserve"> personnel to take reasonable action to safeguard the health and wellbeing of </w:t>
      </w:r>
      <w:r w:rsidR="00E36B89" w:rsidRPr="00E36B89">
        <w:rPr>
          <w:rFonts w:eastAsia="Times New Roman" w:cs="Calibri"/>
          <w:sz w:val="24"/>
        </w:rPr>
        <w:t>Child</w:t>
      </w:r>
      <w:r w:rsidRPr="003506D7">
        <w:rPr>
          <w:rFonts w:eastAsia="Times New Roman" w:cs="Calibri"/>
          <w:sz w:val="24"/>
        </w:rPr>
        <w:t xml:space="preserve">, including administering first aid and, if necessary, obtaining emergency medical treatment. </w:t>
      </w:r>
    </w:p>
    <w:p w14:paraId="246A38FE" w14:textId="77777777" w:rsidR="007D001B" w:rsidRPr="00C05FA0" w:rsidRDefault="007D001B" w:rsidP="007D001B">
      <w:pPr>
        <w:autoSpaceDE w:val="0"/>
        <w:autoSpaceDN w:val="0"/>
        <w:adjustRightInd w:val="0"/>
        <w:spacing w:after="0" w:line="240" w:lineRule="auto"/>
        <w:ind w:firstLine="720"/>
        <w:contextualSpacing/>
        <w:rPr>
          <w:color w:val="000000"/>
          <w:sz w:val="24"/>
          <w:szCs w:val="24"/>
        </w:rPr>
      </w:pPr>
      <w:r w:rsidRPr="00C05FA0">
        <w:rPr>
          <w:color w:val="000000"/>
          <w:sz w:val="24"/>
          <w:szCs w:val="24"/>
        </w:rPr>
        <w:t>____________________________________</w:t>
      </w:r>
      <w:r w:rsidRPr="00C05FA0">
        <w:rPr>
          <w:color w:val="000000"/>
          <w:sz w:val="24"/>
          <w:szCs w:val="24"/>
        </w:rPr>
        <w:tab/>
      </w:r>
      <w:r w:rsidRPr="00C05FA0">
        <w:rPr>
          <w:color w:val="000000"/>
          <w:sz w:val="24"/>
          <w:szCs w:val="24"/>
        </w:rPr>
        <w:tab/>
      </w:r>
      <w:r w:rsidRPr="00C05FA0">
        <w:rPr>
          <w:color w:val="000000"/>
          <w:sz w:val="24"/>
          <w:szCs w:val="24"/>
        </w:rPr>
        <w:tab/>
        <w:t>_____________________</w:t>
      </w:r>
    </w:p>
    <w:p w14:paraId="1A1926B1" w14:textId="77777777" w:rsidR="007D001B" w:rsidRPr="00C05FA0" w:rsidRDefault="007D001B" w:rsidP="007D001B">
      <w:pPr>
        <w:autoSpaceDE w:val="0"/>
        <w:autoSpaceDN w:val="0"/>
        <w:adjustRightInd w:val="0"/>
        <w:spacing w:after="0" w:line="240" w:lineRule="auto"/>
        <w:ind w:firstLine="720"/>
        <w:contextualSpacing/>
        <w:rPr>
          <w:color w:val="000000"/>
          <w:sz w:val="24"/>
          <w:szCs w:val="24"/>
        </w:rPr>
      </w:pPr>
      <w:r w:rsidRPr="00C05FA0">
        <w:rPr>
          <w:color w:val="000000"/>
          <w:sz w:val="24"/>
          <w:szCs w:val="24"/>
        </w:rPr>
        <w:t>Parent/Guardian Signature                                                           Date</w:t>
      </w:r>
    </w:p>
    <w:p w14:paraId="51EE138A" w14:textId="77777777" w:rsidR="007D001B" w:rsidRPr="00C05FA0" w:rsidRDefault="007D001B" w:rsidP="007D001B">
      <w:pPr>
        <w:autoSpaceDE w:val="0"/>
        <w:autoSpaceDN w:val="0"/>
        <w:adjustRightInd w:val="0"/>
        <w:spacing w:after="0" w:line="240" w:lineRule="auto"/>
        <w:contextualSpacing/>
        <w:rPr>
          <w:color w:val="000000"/>
          <w:sz w:val="24"/>
          <w:szCs w:val="24"/>
        </w:rPr>
      </w:pPr>
    </w:p>
    <w:p w14:paraId="35707AA9" w14:textId="77777777" w:rsidR="007D001B" w:rsidRPr="00C05FA0" w:rsidRDefault="007D001B" w:rsidP="007D001B">
      <w:pPr>
        <w:autoSpaceDE w:val="0"/>
        <w:autoSpaceDN w:val="0"/>
        <w:adjustRightInd w:val="0"/>
        <w:spacing w:after="0" w:line="240" w:lineRule="auto"/>
        <w:ind w:firstLine="720"/>
        <w:contextualSpacing/>
        <w:rPr>
          <w:color w:val="000000"/>
          <w:sz w:val="24"/>
          <w:szCs w:val="24"/>
        </w:rPr>
      </w:pPr>
      <w:r w:rsidRPr="00C05FA0">
        <w:rPr>
          <w:color w:val="000000"/>
          <w:sz w:val="24"/>
          <w:szCs w:val="24"/>
        </w:rPr>
        <w:t>____________________________________</w:t>
      </w:r>
      <w:r w:rsidRPr="00C05FA0">
        <w:rPr>
          <w:color w:val="000000"/>
          <w:sz w:val="24"/>
          <w:szCs w:val="24"/>
        </w:rPr>
        <w:tab/>
      </w:r>
      <w:r w:rsidRPr="00C05FA0">
        <w:rPr>
          <w:color w:val="000000"/>
          <w:sz w:val="24"/>
          <w:szCs w:val="24"/>
        </w:rPr>
        <w:tab/>
      </w:r>
      <w:r w:rsidRPr="00C05FA0">
        <w:rPr>
          <w:color w:val="000000"/>
          <w:sz w:val="24"/>
          <w:szCs w:val="24"/>
        </w:rPr>
        <w:tab/>
        <w:t>_____________________</w:t>
      </w:r>
    </w:p>
    <w:p w14:paraId="371E83F4" w14:textId="77777777" w:rsidR="007D001B" w:rsidRPr="00C05FA0" w:rsidRDefault="007D001B" w:rsidP="007D001B">
      <w:pPr>
        <w:autoSpaceDE w:val="0"/>
        <w:autoSpaceDN w:val="0"/>
        <w:adjustRightInd w:val="0"/>
        <w:spacing w:after="0" w:line="240" w:lineRule="auto"/>
        <w:ind w:firstLine="720"/>
        <w:contextualSpacing/>
        <w:rPr>
          <w:color w:val="000000"/>
          <w:sz w:val="24"/>
          <w:szCs w:val="24"/>
        </w:rPr>
      </w:pPr>
      <w:r w:rsidRPr="00C05FA0">
        <w:rPr>
          <w:color w:val="000000"/>
          <w:sz w:val="24"/>
          <w:szCs w:val="24"/>
        </w:rPr>
        <w:t xml:space="preserve">Parent/Guardian Signature                                                          </w:t>
      </w:r>
      <w:r>
        <w:rPr>
          <w:color w:val="000000"/>
          <w:sz w:val="24"/>
          <w:szCs w:val="24"/>
        </w:rPr>
        <w:t xml:space="preserve"> </w:t>
      </w:r>
      <w:r w:rsidRPr="00C05FA0">
        <w:rPr>
          <w:color w:val="000000"/>
          <w:sz w:val="24"/>
          <w:szCs w:val="24"/>
        </w:rPr>
        <w:t>Date</w:t>
      </w:r>
    </w:p>
    <w:p w14:paraId="28B90A53" w14:textId="77777777" w:rsidR="007D001B" w:rsidRPr="00C05FA0" w:rsidRDefault="007D001B" w:rsidP="007D001B">
      <w:pPr>
        <w:contextualSpacing/>
        <w:rPr>
          <w:color w:val="000000"/>
          <w:sz w:val="24"/>
          <w:szCs w:val="24"/>
        </w:rPr>
      </w:pPr>
    </w:p>
    <w:p w14:paraId="58556127" w14:textId="0E534FE7" w:rsidR="007D001B" w:rsidRPr="007D001B" w:rsidRDefault="007D001B" w:rsidP="007D001B">
      <w:pPr>
        <w:ind w:left="720"/>
        <w:contextualSpacing/>
        <w:rPr>
          <w:color w:val="000000"/>
          <w:sz w:val="24"/>
          <w:szCs w:val="24"/>
        </w:rPr>
      </w:pPr>
      <w:r w:rsidRPr="00C05FA0">
        <w:rPr>
          <w:color w:val="000000"/>
          <w:sz w:val="24"/>
          <w:szCs w:val="24"/>
        </w:rPr>
        <w:t>____________________________________                           _____________________</w:t>
      </w:r>
      <w:r w:rsidRPr="00C05FA0">
        <w:rPr>
          <w:color w:val="000000"/>
          <w:sz w:val="24"/>
          <w:szCs w:val="24"/>
        </w:rPr>
        <w:br/>
      </w:r>
      <w:r w:rsidR="00BE0977" w:rsidRPr="00BE0977">
        <w:rPr>
          <w:color w:val="000000"/>
          <w:sz w:val="24"/>
          <w:szCs w:val="24"/>
        </w:rPr>
        <w:t>Winds of Hope</w:t>
      </w:r>
      <w:r>
        <w:rPr>
          <w:color w:val="000000"/>
          <w:sz w:val="24"/>
          <w:szCs w:val="24"/>
        </w:rPr>
        <w:t xml:space="preserve"> </w:t>
      </w:r>
      <w:r w:rsidR="001C732F" w:rsidRPr="001C732F">
        <w:rPr>
          <w:color w:val="000000"/>
          <w:sz w:val="24"/>
          <w:szCs w:val="24"/>
        </w:rPr>
        <w:t>Supervisor</w:t>
      </w:r>
      <w:r w:rsidRPr="00C05FA0">
        <w:rPr>
          <w:color w:val="000000"/>
          <w:sz w:val="24"/>
          <w:szCs w:val="24"/>
        </w:rPr>
        <w:t xml:space="preserve"> Signature </w:t>
      </w:r>
      <w:r w:rsidRPr="00C05FA0">
        <w:rPr>
          <w:color w:val="000000"/>
          <w:sz w:val="24"/>
          <w:szCs w:val="24"/>
        </w:rPr>
        <w:tab/>
      </w:r>
      <w:r w:rsidRPr="00C05FA0">
        <w:rPr>
          <w:color w:val="000000"/>
          <w:sz w:val="24"/>
          <w:szCs w:val="24"/>
        </w:rPr>
        <w:tab/>
      </w:r>
      <w:r w:rsidR="00BE0977">
        <w:rPr>
          <w:color w:val="000000"/>
          <w:sz w:val="24"/>
          <w:szCs w:val="24"/>
        </w:rPr>
        <w:tab/>
      </w:r>
      <w:r w:rsidRPr="00C05FA0">
        <w:rPr>
          <w:color w:val="000000"/>
          <w:sz w:val="24"/>
          <w:szCs w:val="24"/>
        </w:rPr>
        <w:tab/>
        <w:t xml:space="preserve"> Date</w:t>
      </w:r>
    </w:p>
    <w:p w14:paraId="4339FCD3" w14:textId="77777777" w:rsidR="00476C27" w:rsidRDefault="00476C27" w:rsidP="00BD300E">
      <w:pPr>
        <w:pStyle w:val="Title"/>
        <w:rPr>
          <w:rFonts w:asciiTheme="minorHAnsi" w:eastAsia="Calibri" w:hAnsiTheme="minorHAnsi" w:cstheme="minorHAnsi"/>
          <w:lang w:eastAsia="en-US"/>
        </w:rPr>
      </w:pPr>
    </w:p>
    <w:p w14:paraId="31A130D0" w14:textId="77777777" w:rsidR="00476C27" w:rsidRDefault="00476C27" w:rsidP="00BD300E">
      <w:pPr>
        <w:pStyle w:val="Title"/>
        <w:rPr>
          <w:rFonts w:asciiTheme="minorHAnsi" w:eastAsia="Calibri" w:hAnsiTheme="minorHAnsi" w:cstheme="minorHAnsi"/>
          <w:lang w:eastAsia="en-US"/>
        </w:rPr>
      </w:pPr>
    </w:p>
    <w:p w14:paraId="6BDEBD9D" w14:textId="77777777" w:rsidR="007E028D" w:rsidRDefault="007E028D" w:rsidP="007E028D">
      <w:pPr>
        <w:rPr>
          <w:lang w:eastAsia="en-US"/>
        </w:rPr>
      </w:pPr>
    </w:p>
    <w:p w14:paraId="04C00029" w14:textId="77777777" w:rsidR="007E028D" w:rsidRDefault="007E028D" w:rsidP="007E028D">
      <w:pPr>
        <w:rPr>
          <w:lang w:eastAsia="en-US"/>
        </w:rPr>
      </w:pPr>
    </w:p>
    <w:p w14:paraId="3A448958" w14:textId="77777777" w:rsidR="007E028D" w:rsidRDefault="007E028D" w:rsidP="007E028D">
      <w:pPr>
        <w:rPr>
          <w:lang w:eastAsia="en-US"/>
        </w:rPr>
      </w:pPr>
    </w:p>
    <w:p w14:paraId="611C8AAC" w14:textId="77777777" w:rsidR="007E028D" w:rsidRDefault="007E028D" w:rsidP="007E028D">
      <w:pPr>
        <w:rPr>
          <w:lang w:eastAsia="en-US"/>
        </w:rPr>
      </w:pPr>
    </w:p>
    <w:p w14:paraId="7C1D30F5" w14:textId="77777777" w:rsidR="007E028D" w:rsidRDefault="007E028D" w:rsidP="007E028D">
      <w:pPr>
        <w:rPr>
          <w:lang w:eastAsia="en-US"/>
        </w:rPr>
      </w:pPr>
    </w:p>
    <w:p w14:paraId="2C753054" w14:textId="77777777" w:rsidR="007E028D" w:rsidRDefault="007E028D" w:rsidP="007E028D">
      <w:pPr>
        <w:rPr>
          <w:lang w:eastAsia="en-US"/>
        </w:rPr>
      </w:pPr>
    </w:p>
    <w:p w14:paraId="77032DE0" w14:textId="77777777" w:rsidR="007E028D" w:rsidRDefault="007E028D" w:rsidP="007E028D">
      <w:pPr>
        <w:rPr>
          <w:lang w:eastAsia="en-US"/>
        </w:rPr>
      </w:pPr>
    </w:p>
    <w:p w14:paraId="3D3D5046" w14:textId="77777777" w:rsidR="007E028D" w:rsidRDefault="007E028D" w:rsidP="007E028D">
      <w:pPr>
        <w:rPr>
          <w:lang w:eastAsia="en-US"/>
        </w:rPr>
      </w:pPr>
    </w:p>
    <w:p w14:paraId="73702B12" w14:textId="77777777" w:rsidR="007E028D" w:rsidRDefault="007E028D" w:rsidP="007E028D">
      <w:pPr>
        <w:rPr>
          <w:lang w:eastAsia="en-US"/>
        </w:rPr>
      </w:pPr>
    </w:p>
    <w:p w14:paraId="4AE9057A" w14:textId="77777777" w:rsidR="007E028D" w:rsidRDefault="007E028D" w:rsidP="007E028D">
      <w:pPr>
        <w:rPr>
          <w:lang w:eastAsia="en-US"/>
        </w:rPr>
      </w:pPr>
    </w:p>
    <w:p w14:paraId="2C4778B6" w14:textId="77777777" w:rsidR="007E028D" w:rsidRDefault="007E028D" w:rsidP="007E028D">
      <w:pPr>
        <w:rPr>
          <w:lang w:eastAsia="en-US"/>
        </w:rPr>
      </w:pPr>
    </w:p>
    <w:p w14:paraId="79794D30" w14:textId="77777777" w:rsidR="007E028D" w:rsidRDefault="007E028D" w:rsidP="007E028D">
      <w:pPr>
        <w:rPr>
          <w:lang w:eastAsia="en-US"/>
        </w:rPr>
      </w:pPr>
    </w:p>
    <w:p w14:paraId="4ECCAA4C" w14:textId="77777777" w:rsidR="007E028D" w:rsidRDefault="007E028D" w:rsidP="007E028D">
      <w:pPr>
        <w:rPr>
          <w:lang w:eastAsia="en-US"/>
        </w:rPr>
      </w:pPr>
    </w:p>
    <w:p w14:paraId="5AC049DA" w14:textId="77777777" w:rsidR="007E028D" w:rsidRDefault="007E028D" w:rsidP="007E028D">
      <w:pPr>
        <w:rPr>
          <w:lang w:eastAsia="en-US"/>
        </w:rPr>
      </w:pPr>
    </w:p>
    <w:p w14:paraId="6D220B2F" w14:textId="77777777" w:rsidR="007E028D" w:rsidRPr="007E028D" w:rsidRDefault="007E028D" w:rsidP="007E028D">
      <w:pPr>
        <w:rPr>
          <w:lang w:eastAsia="en-US"/>
        </w:rPr>
      </w:pPr>
    </w:p>
    <w:p w14:paraId="0D68A866" w14:textId="22A5119B" w:rsidR="00E92253" w:rsidRPr="00326E21" w:rsidRDefault="00E92253" w:rsidP="00BD300E">
      <w:pPr>
        <w:pStyle w:val="Title"/>
        <w:rPr>
          <w:rFonts w:asciiTheme="minorHAnsi" w:eastAsia="Calibri" w:hAnsiTheme="minorHAnsi" w:cstheme="minorHAnsi"/>
          <w:lang w:eastAsia="en-US"/>
        </w:rPr>
      </w:pPr>
      <w:r w:rsidRPr="00326E21">
        <w:rPr>
          <w:rFonts w:asciiTheme="minorHAnsi" w:eastAsia="Calibri" w:hAnsiTheme="minorHAnsi" w:cstheme="minorHAnsi"/>
          <w:lang w:eastAsia="en-US"/>
        </w:rPr>
        <w:lastRenderedPageBreak/>
        <w:t>PRE-ENTRANCE MEDICAL</w:t>
      </w:r>
    </w:p>
    <w:p w14:paraId="03111924" w14:textId="77777777" w:rsidR="00E92253" w:rsidRPr="00E92253" w:rsidRDefault="00E92253" w:rsidP="00E92253">
      <w:pPr>
        <w:tabs>
          <w:tab w:val="left" w:pos="5220"/>
          <w:tab w:val="center" w:pos="5760"/>
        </w:tabs>
        <w:spacing w:after="160" w:line="259" w:lineRule="auto"/>
        <w:jc w:val="center"/>
        <w:rPr>
          <w:rFonts w:eastAsia="Calibri"/>
          <w:lang w:eastAsia="en-US"/>
        </w:rPr>
      </w:pPr>
      <w:r w:rsidRPr="00E92253">
        <w:rPr>
          <w:rFonts w:eastAsia="Calibri"/>
          <w:lang w:eastAsia="en-US"/>
        </w:rPr>
        <w:t>(To be completed by your physician)</w:t>
      </w:r>
    </w:p>
    <w:p w14:paraId="41FE2384" w14:textId="77777777" w:rsidR="00E92253" w:rsidRPr="00E92253" w:rsidRDefault="00E92253" w:rsidP="00E92253">
      <w:pPr>
        <w:tabs>
          <w:tab w:val="left" w:pos="5220"/>
          <w:tab w:val="center" w:pos="5760"/>
        </w:tabs>
        <w:spacing w:after="160" w:line="259" w:lineRule="auto"/>
        <w:jc w:val="center"/>
        <w:rPr>
          <w:rFonts w:eastAsia="Calibri"/>
          <w:lang w:eastAsia="en-US"/>
        </w:rPr>
      </w:pPr>
    </w:p>
    <w:p w14:paraId="4DA54397" w14:textId="1248A9C6" w:rsidR="00E92253" w:rsidRPr="00E92253" w:rsidRDefault="004A00C1" w:rsidP="00E92253">
      <w:pPr>
        <w:tabs>
          <w:tab w:val="left" w:pos="5760"/>
        </w:tabs>
        <w:spacing w:after="160" w:line="259" w:lineRule="auto"/>
        <w:rPr>
          <w:rFonts w:eastAsia="Calibri"/>
          <w:lang w:eastAsia="en-US"/>
        </w:rPr>
      </w:pPr>
      <w:r>
        <w:rPr>
          <w:rFonts w:eastAsia="Calibri"/>
          <w:lang w:eastAsia="en-US"/>
        </w:rPr>
        <w:t>C</w:t>
      </w:r>
      <w:r w:rsidRPr="004A00C1">
        <w:rPr>
          <w:rFonts w:eastAsia="Calibri"/>
          <w:lang w:eastAsia="en-US"/>
        </w:rPr>
        <w:t>hild’s</w:t>
      </w:r>
      <w:r w:rsidR="00E92253" w:rsidRPr="00E92253">
        <w:rPr>
          <w:rFonts w:eastAsia="Calibri"/>
          <w:lang w:eastAsia="en-US"/>
        </w:rPr>
        <w:t xml:space="preserve"> name _________________________________________</w:t>
      </w:r>
      <w:r w:rsidR="00E92253" w:rsidRPr="00E92253">
        <w:rPr>
          <w:rFonts w:eastAsia="Calibri"/>
          <w:lang w:eastAsia="en-US"/>
        </w:rPr>
        <w:tab/>
      </w:r>
      <w:r w:rsidR="00D33DCD">
        <w:rPr>
          <w:rFonts w:eastAsia="Calibri"/>
          <w:lang w:eastAsia="en-US"/>
        </w:rPr>
        <w:tab/>
      </w:r>
      <w:r w:rsidR="00E92253" w:rsidRPr="00E92253">
        <w:rPr>
          <w:rFonts w:eastAsia="Calibri"/>
          <w:lang w:eastAsia="en-US"/>
        </w:rPr>
        <w:tab/>
        <w:t>Date of birth ______________________</w:t>
      </w:r>
    </w:p>
    <w:p w14:paraId="581ED105" w14:textId="77777777" w:rsidR="00E92253" w:rsidRDefault="00E92253" w:rsidP="00E92253">
      <w:pPr>
        <w:tabs>
          <w:tab w:val="left" w:pos="5760"/>
        </w:tabs>
        <w:spacing w:after="160" w:line="259" w:lineRule="auto"/>
        <w:rPr>
          <w:rFonts w:eastAsia="Calibri"/>
          <w:lang w:eastAsia="en-US"/>
        </w:rPr>
      </w:pPr>
      <w:r w:rsidRPr="00E92253">
        <w:rPr>
          <w:rFonts w:eastAsia="Calibri"/>
          <w:lang w:eastAsia="en-US"/>
        </w:rPr>
        <w:t>Provincial Health card number _____________________________</w:t>
      </w:r>
      <w:r w:rsidRPr="00E92253">
        <w:rPr>
          <w:rFonts w:eastAsia="Calibri"/>
          <w:lang w:eastAsia="en-US"/>
        </w:rPr>
        <w:tab/>
      </w:r>
      <w:r w:rsidRPr="00E92253">
        <w:rPr>
          <w:rFonts w:eastAsia="Calibri"/>
          <w:lang w:eastAsia="en-US"/>
        </w:rPr>
        <w:tab/>
        <w:t>Province _________________________</w:t>
      </w:r>
    </w:p>
    <w:p w14:paraId="31458C80" w14:textId="009A13D8" w:rsidR="00786E50" w:rsidRPr="00E92253" w:rsidRDefault="006674D8" w:rsidP="00786E50">
      <w:pPr>
        <w:tabs>
          <w:tab w:val="left" w:pos="5760"/>
        </w:tabs>
        <w:spacing w:after="160" w:line="259" w:lineRule="auto"/>
        <w:rPr>
          <w:rFonts w:eastAsia="Calibri"/>
          <w:lang w:eastAsia="en-US"/>
        </w:rPr>
      </w:pPr>
      <w:r>
        <w:rPr>
          <w:rFonts w:eastAsia="Calibri"/>
          <w:lang w:eastAsia="en-US"/>
        </w:rPr>
        <w:t>Family physician ________________________________________</w:t>
      </w:r>
      <w:r>
        <w:rPr>
          <w:rFonts w:eastAsia="Calibri"/>
          <w:lang w:eastAsia="en-US"/>
        </w:rPr>
        <w:tab/>
      </w:r>
      <w:r>
        <w:rPr>
          <w:rFonts w:eastAsia="Calibri"/>
          <w:lang w:eastAsia="en-US"/>
        </w:rPr>
        <w:tab/>
        <w:t>Phone ___________________________</w:t>
      </w:r>
    </w:p>
    <w:p w14:paraId="542BE29D" w14:textId="2B6D6F3E" w:rsidR="00E92253" w:rsidRPr="00644CF5" w:rsidRDefault="00E92253" w:rsidP="00E31D13">
      <w:pPr>
        <w:numPr>
          <w:ilvl w:val="0"/>
          <w:numId w:val="29"/>
        </w:numPr>
        <w:tabs>
          <w:tab w:val="left" w:pos="720"/>
          <w:tab w:val="center" w:pos="5760"/>
        </w:tabs>
        <w:spacing w:after="160" w:line="259" w:lineRule="auto"/>
        <w:contextualSpacing/>
        <w:rPr>
          <w:rFonts w:eastAsia="Calibri"/>
          <w:b/>
          <w:sz w:val="24"/>
          <w:lang w:eastAsia="en-US"/>
        </w:rPr>
      </w:pPr>
      <w:r w:rsidRPr="00644CF5">
        <w:rPr>
          <w:rFonts w:eastAsia="Calibri"/>
          <w:b/>
          <w:sz w:val="24"/>
          <w:lang w:eastAsia="en-US"/>
        </w:rPr>
        <w:t xml:space="preserve">The following blood work must be </w:t>
      </w:r>
      <w:proofErr w:type="gramStart"/>
      <w:r w:rsidRPr="00644CF5">
        <w:rPr>
          <w:rFonts w:eastAsia="Calibri"/>
          <w:b/>
          <w:sz w:val="24"/>
          <w:lang w:eastAsia="en-US"/>
        </w:rPr>
        <w:t>completed</w:t>
      </w:r>
      <w:proofErr w:type="gramEnd"/>
      <w:r w:rsidRPr="00644CF5">
        <w:rPr>
          <w:rFonts w:eastAsia="Calibri"/>
          <w:b/>
          <w:sz w:val="24"/>
          <w:lang w:eastAsia="en-US"/>
        </w:rPr>
        <w:t xml:space="preserve"> </w:t>
      </w:r>
      <w:r w:rsidR="00E31D13" w:rsidRPr="00E31D13">
        <w:rPr>
          <w:rFonts w:eastAsia="Calibri"/>
          <w:b/>
          <w:sz w:val="24"/>
          <w:lang w:eastAsia="en-US"/>
        </w:rPr>
        <w:t xml:space="preserve">and the results submitted to </w:t>
      </w:r>
      <w:r w:rsidR="00122E55" w:rsidRPr="00122E55">
        <w:rPr>
          <w:rFonts w:eastAsia="Calibri"/>
          <w:b/>
          <w:sz w:val="24"/>
          <w:lang w:eastAsia="en-US"/>
        </w:rPr>
        <w:t>Winds of Hope</w:t>
      </w:r>
      <w:r w:rsidR="00E561F2">
        <w:rPr>
          <w:rFonts w:eastAsia="Calibri"/>
          <w:b/>
          <w:sz w:val="24"/>
          <w:lang w:eastAsia="en-US"/>
        </w:rPr>
        <w:t xml:space="preserve"> </w:t>
      </w:r>
      <w:r w:rsidRPr="00644CF5">
        <w:rPr>
          <w:rFonts w:eastAsia="Calibri"/>
          <w:b/>
          <w:sz w:val="24"/>
          <w:lang w:eastAsia="en-US"/>
        </w:rPr>
        <w:t xml:space="preserve">prior to </w:t>
      </w:r>
      <w:r w:rsidR="00644CF5" w:rsidRPr="00644CF5">
        <w:rPr>
          <w:rFonts w:eastAsia="Calibri"/>
          <w:b/>
          <w:sz w:val="24"/>
          <w:lang w:eastAsia="en-US"/>
        </w:rPr>
        <w:t>intake</w:t>
      </w:r>
    </w:p>
    <w:p w14:paraId="32A19241" w14:textId="77777777" w:rsidR="00E92253" w:rsidRPr="00E92253" w:rsidRDefault="00E92253" w:rsidP="00FD717A">
      <w:pPr>
        <w:numPr>
          <w:ilvl w:val="2"/>
          <w:numId w:val="30"/>
        </w:numPr>
        <w:spacing w:after="160" w:line="259" w:lineRule="auto"/>
        <w:ind w:left="2250" w:hanging="900"/>
        <w:contextualSpacing/>
        <w:rPr>
          <w:rFonts w:eastAsia="Calibri"/>
          <w:sz w:val="24"/>
          <w:lang w:eastAsia="en-US"/>
        </w:rPr>
      </w:pPr>
      <w:r w:rsidRPr="00E92253">
        <w:rPr>
          <w:rFonts w:eastAsia="Calibri"/>
          <w:sz w:val="24"/>
          <w:lang w:eastAsia="en-US"/>
        </w:rPr>
        <w:t>HIV</w:t>
      </w:r>
    </w:p>
    <w:p w14:paraId="7B748CB2" w14:textId="77777777" w:rsidR="00E92253" w:rsidRPr="00E92253" w:rsidRDefault="00E92253" w:rsidP="00FD717A">
      <w:pPr>
        <w:numPr>
          <w:ilvl w:val="2"/>
          <w:numId w:val="30"/>
        </w:numPr>
        <w:spacing w:after="160" w:line="259" w:lineRule="auto"/>
        <w:ind w:left="2250" w:hanging="900"/>
        <w:contextualSpacing/>
        <w:rPr>
          <w:rFonts w:eastAsia="Calibri"/>
          <w:sz w:val="24"/>
          <w:lang w:eastAsia="en-US"/>
        </w:rPr>
      </w:pPr>
      <w:r w:rsidRPr="00E92253">
        <w:rPr>
          <w:rFonts w:eastAsia="Calibri"/>
          <w:sz w:val="24"/>
          <w:lang w:eastAsia="en-US"/>
        </w:rPr>
        <w:t>Hepatitis B</w:t>
      </w:r>
    </w:p>
    <w:p w14:paraId="414674A3" w14:textId="77777777" w:rsidR="00E92253" w:rsidRPr="00E92253" w:rsidRDefault="00E92253" w:rsidP="00FD717A">
      <w:pPr>
        <w:numPr>
          <w:ilvl w:val="2"/>
          <w:numId w:val="30"/>
        </w:numPr>
        <w:spacing w:after="160" w:line="259" w:lineRule="auto"/>
        <w:ind w:left="2250" w:hanging="900"/>
        <w:contextualSpacing/>
        <w:rPr>
          <w:rFonts w:eastAsia="Calibri"/>
          <w:sz w:val="24"/>
          <w:lang w:eastAsia="en-US"/>
        </w:rPr>
      </w:pPr>
      <w:r w:rsidRPr="00E92253">
        <w:rPr>
          <w:rFonts w:eastAsia="Calibri"/>
          <w:sz w:val="24"/>
          <w:lang w:eastAsia="en-US"/>
        </w:rPr>
        <w:t>Hepatitis C</w:t>
      </w:r>
    </w:p>
    <w:p w14:paraId="46F56150" w14:textId="77777777" w:rsidR="00E92253" w:rsidRPr="00E92253" w:rsidRDefault="00E92253" w:rsidP="00FD717A">
      <w:pPr>
        <w:numPr>
          <w:ilvl w:val="2"/>
          <w:numId w:val="30"/>
        </w:numPr>
        <w:spacing w:after="160" w:line="259" w:lineRule="auto"/>
        <w:ind w:left="2250" w:hanging="900"/>
        <w:contextualSpacing/>
        <w:rPr>
          <w:rFonts w:eastAsia="Calibri"/>
          <w:sz w:val="24"/>
          <w:lang w:eastAsia="en-US"/>
        </w:rPr>
      </w:pPr>
      <w:r w:rsidRPr="00E92253">
        <w:rPr>
          <w:rFonts w:eastAsia="Calibri"/>
          <w:sz w:val="24"/>
          <w:lang w:eastAsia="en-US"/>
        </w:rPr>
        <w:t>Liver Function**</w:t>
      </w:r>
    </w:p>
    <w:p w14:paraId="4EA31A92" w14:textId="74B0D51B" w:rsidR="00E92253" w:rsidRPr="00E92253" w:rsidRDefault="00E92253" w:rsidP="00E92253">
      <w:pPr>
        <w:spacing w:after="160" w:line="259" w:lineRule="auto"/>
        <w:ind w:left="720"/>
        <w:rPr>
          <w:rFonts w:eastAsia="Calibri"/>
          <w:sz w:val="24"/>
          <w:lang w:eastAsia="en-US"/>
        </w:rPr>
      </w:pPr>
      <w:r w:rsidRPr="00E92253">
        <w:rPr>
          <w:rFonts w:eastAsia="Calibri"/>
          <w:sz w:val="24"/>
          <w:lang w:eastAsia="en-US"/>
        </w:rPr>
        <w:t>**ALT, AST, GGT, ALK Phosphatase, total bilirubin (</w:t>
      </w:r>
      <w:r w:rsidRPr="00E92253">
        <w:rPr>
          <w:rFonts w:eastAsia="Calibri"/>
          <w:b/>
          <w:sz w:val="24"/>
          <w:lang w:eastAsia="en-US"/>
        </w:rPr>
        <w:t>Note</w:t>
      </w:r>
      <w:r w:rsidRPr="00E92253">
        <w:rPr>
          <w:rFonts w:eastAsia="Calibri"/>
          <w:sz w:val="24"/>
          <w:lang w:eastAsia="en-US"/>
        </w:rPr>
        <w:t xml:space="preserve">: </w:t>
      </w:r>
      <w:r w:rsidR="007D1993" w:rsidRPr="007D1993">
        <w:rPr>
          <w:rFonts w:eastAsia="Calibri"/>
          <w:sz w:val="24"/>
          <w:lang w:eastAsia="en-US"/>
        </w:rPr>
        <w:t>Child</w:t>
      </w:r>
      <w:r w:rsidRPr="00E92253">
        <w:rPr>
          <w:rFonts w:eastAsia="Calibri"/>
          <w:sz w:val="24"/>
          <w:lang w:eastAsia="en-US"/>
        </w:rPr>
        <w:t>s prepare food in the kitchen)</w:t>
      </w:r>
      <w:r w:rsidR="00E174CB">
        <w:rPr>
          <w:rFonts w:eastAsia="Calibri"/>
          <w:sz w:val="24"/>
          <w:lang w:eastAsia="en-US"/>
        </w:rPr>
        <w:br/>
      </w:r>
    </w:p>
    <w:p w14:paraId="0C39D661" w14:textId="62B3C6B4" w:rsidR="00CE3DCF" w:rsidRPr="00576ADC" w:rsidRDefault="00E174CB" w:rsidP="00E31D13">
      <w:pPr>
        <w:numPr>
          <w:ilvl w:val="0"/>
          <w:numId w:val="29"/>
        </w:numPr>
        <w:tabs>
          <w:tab w:val="left" w:pos="720"/>
          <w:tab w:val="center" w:pos="5760"/>
        </w:tabs>
        <w:spacing w:after="160" w:line="259" w:lineRule="auto"/>
        <w:rPr>
          <w:rFonts w:eastAsia="Calibri"/>
          <w:b/>
          <w:sz w:val="24"/>
          <w:lang w:eastAsia="en-US"/>
        </w:rPr>
      </w:pPr>
      <w:r w:rsidRPr="00576ADC">
        <w:rPr>
          <w:rFonts w:eastAsia="Calibri"/>
          <w:b/>
          <w:sz w:val="24"/>
          <w:lang w:eastAsia="en-US"/>
        </w:rPr>
        <w:t xml:space="preserve">A TB test must be </w:t>
      </w:r>
      <w:proofErr w:type="gramStart"/>
      <w:r w:rsidRPr="00576ADC">
        <w:rPr>
          <w:rFonts w:eastAsia="Calibri"/>
          <w:b/>
          <w:sz w:val="24"/>
          <w:lang w:eastAsia="en-US"/>
        </w:rPr>
        <w:t>completed</w:t>
      </w:r>
      <w:proofErr w:type="gramEnd"/>
      <w:r w:rsidRPr="00576ADC">
        <w:rPr>
          <w:rFonts w:eastAsia="Calibri"/>
          <w:b/>
          <w:sz w:val="24"/>
          <w:lang w:eastAsia="en-US"/>
        </w:rPr>
        <w:t xml:space="preserve"> </w:t>
      </w:r>
      <w:r w:rsidR="00E31D13" w:rsidRPr="00E31D13">
        <w:rPr>
          <w:rFonts w:eastAsia="Calibri"/>
          <w:b/>
          <w:sz w:val="24"/>
          <w:lang w:eastAsia="en-US"/>
        </w:rPr>
        <w:t xml:space="preserve">and the results submitted to </w:t>
      </w:r>
      <w:r w:rsidR="00122E55" w:rsidRPr="00122E55">
        <w:rPr>
          <w:rFonts w:eastAsia="Calibri"/>
          <w:b/>
          <w:sz w:val="24"/>
          <w:lang w:eastAsia="en-US"/>
        </w:rPr>
        <w:t>Winds of Hope</w:t>
      </w:r>
      <w:r w:rsidR="00E561F2">
        <w:rPr>
          <w:rFonts w:eastAsia="Calibri"/>
          <w:b/>
          <w:sz w:val="24"/>
          <w:lang w:eastAsia="en-US"/>
        </w:rPr>
        <w:t xml:space="preserve"> </w:t>
      </w:r>
      <w:r w:rsidRPr="00576ADC">
        <w:rPr>
          <w:rFonts w:eastAsia="Calibri"/>
          <w:b/>
          <w:sz w:val="24"/>
          <w:lang w:eastAsia="en-US"/>
        </w:rPr>
        <w:t xml:space="preserve">prior to </w:t>
      </w:r>
      <w:r w:rsidR="00576ADC" w:rsidRPr="00576ADC">
        <w:rPr>
          <w:rFonts w:eastAsia="Calibri"/>
          <w:b/>
          <w:sz w:val="24"/>
          <w:lang w:eastAsia="en-US"/>
        </w:rPr>
        <w:t>intake</w:t>
      </w:r>
      <w:r w:rsidRPr="00576ADC">
        <w:rPr>
          <w:rFonts w:eastAsia="Calibri"/>
          <w:b/>
          <w:sz w:val="24"/>
          <w:lang w:eastAsia="en-US"/>
        </w:rPr>
        <w:br/>
      </w:r>
    </w:p>
    <w:p w14:paraId="2C648884" w14:textId="77777777" w:rsidR="00E92253" w:rsidRPr="00E92253" w:rsidRDefault="00E92253" w:rsidP="00E92253">
      <w:pPr>
        <w:numPr>
          <w:ilvl w:val="0"/>
          <w:numId w:val="29"/>
        </w:numPr>
        <w:tabs>
          <w:tab w:val="left" w:pos="720"/>
          <w:tab w:val="center" w:pos="5760"/>
        </w:tabs>
        <w:spacing w:after="160" w:line="259" w:lineRule="auto"/>
        <w:rPr>
          <w:rFonts w:eastAsia="Calibri"/>
          <w:sz w:val="24"/>
          <w:lang w:eastAsia="en-US"/>
        </w:rPr>
      </w:pPr>
      <w:r w:rsidRPr="00E92253">
        <w:rPr>
          <w:rFonts w:eastAsia="Calibri"/>
          <w:sz w:val="24"/>
          <w:lang w:eastAsia="en-US"/>
        </w:rPr>
        <w:t xml:space="preserve">Last Tetanus shot was </w:t>
      </w:r>
      <w:proofErr w:type="gramStart"/>
      <w:r w:rsidRPr="00E92253">
        <w:rPr>
          <w:rFonts w:eastAsia="Calibri"/>
          <w:sz w:val="24"/>
          <w:lang w:eastAsia="en-US"/>
        </w:rPr>
        <w:t>on  _</w:t>
      </w:r>
      <w:proofErr w:type="gramEnd"/>
      <w:r w:rsidRPr="00E92253">
        <w:rPr>
          <w:rFonts w:eastAsia="Calibri"/>
          <w:sz w:val="24"/>
          <w:lang w:eastAsia="en-US"/>
        </w:rPr>
        <w:t>____________________ (date).</w:t>
      </w:r>
    </w:p>
    <w:p w14:paraId="27D5F929" w14:textId="77777777" w:rsidR="00E92253" w:rsidRPr="00E92253" w:rsidRDefault="00E92253" w:rsidP="00E92253">
      <w:pPr>
        <w:tabs>
          <w:tab w:val="left" w:pos="5220"/>
          <w:tab w:val="center" w:pos="5760"/>
        </w:tabs>
        <w:spacing w:after="160" w:line="259" w:lineRule="auto"/>
        <w:ind w:left="720"/>
        <w:rPr>
          <w:rFonts w:eastAsia="Calibri"/>
          <w:sz w:val="24"/>
          <w:lang w:eastAsia="en-US"/>
        </w:rPr>
      </w:pPr>
    </w:p>
    <w:p w14:paraId="56C45F21" w14:textId="4F91E118" w:rsidR="00E92253" w:rsidRPr="00E92253" w:rsidRDefault="00E92253" w:rsidP="00E92253">
      <w:pPr>
        <w:numPr>
          <w:ilvl w:val="0"/>
          <w:numId w:val="29"/>
        </w:numPr>
        <w:tabs>
          <w:tab w:val="left" w:pos="720"/>
          <w:tab w:val="center" w:pos="5760"/>
        </w:tabs>
        <w:spacing w:after="160" w:line="259" w:lineRule="auto"/>
        <w:rPr>
          <w:rFonts w:eastAsia="Calibri"/>
          <w:sz w:val="24"/>
          <w:lang w:eastAsia="en-US"/>
        </w:rPr>
      </w:pPr>
      <w:r w:rsidRPr="00E92253">
        <w:rPr>
          <w:rFonts w:eastAsia="Calibri"/>
          <w:sz w:val="24"/>
          <w:lang w:eastAsia="en-US"/>
        </w:rPr>
        <w:t xml:space="preserve">Does the </w:t>
      </w:r>
      <w:r w:rsidR="001E529C">
        <w:rPr>
          <w:rFonts w:eastAsia="Calibri"/>
          <w:sz w:val="24"/>
          <w:lang w:eastAsia="en-US"/>
        </w:rPr>
        <w:t>Child</w:t>
      </w:r>
      <w:r w:rsidRPr="00E92253">
        <w:rPr>
          <w:rFonts w:eastAsia="Calibri"/>
          <w:sz w:val="24"/>
          <w:lang w:eastAsia="en-US"/>
        </w:rPr>
        <w:t xml:space="preserve"> currently suffer from any of the following mental illnesses?</w:t>
      </w:r>
    </w:p>
    <w:p w14:paraId="46824889" w14:textId="77777777" w:rsidR="00E92253" w:rsidRPr="00E92253" w:rsidRDefault="00E92253" w:rsidP="003B3346">
      <w:pPr>
        <w:numPr>
          <w:ilvl w:val="2"/>
          <w:numId w:val="29"/>
        </w:numPr>
        <w:tabs>
          <w:tab w:val="left" w:pos="1710"/>
          <w:tab w:val="center" w:pos="5760"/>
        </w:tabs>
        <w:spacing w:after="160" w:line="259" w:lineRule="auto"/>
        <w:ind w:hanging="900"/>
        <w:contextualSpacing/>
        <w:rPr>
          <w:rFonts w:eastAsia="Calibri"/>
          <w:sz w:val="24"/>
          <w:lang w:eastAsia="en-US"/>
        </w:rPr>
      </w:pPr>
      <w:r w:rsidRPr="00E92253">
        <w:rPr>
          <w:rFonts w:eastAsia="Calibri"/>
          <w:sz w:val="24"/>
          <w:lang w:eastAsia="en-US"/>
        </w:rPr>
        <w:t xml:space="preserve">  Schizophrenia</w:t>
      </w:r>
    </w:p>
    <w:p w14:paraId="0F25778E" w14:textId="77777777" w:rsidR="00E92253" w:rsidRPr="00E92253" w:rsidRDefault="00E92253" w:rsidP="003B3346">
      <w:pPr>
        <w:numPr>
          <w:ilvl w:val="2"/>
          <w:numId w:val="29"/>
        </w:numPr>
        <w:tabs>
          <w:tab w:val="left" w:pos="1710"/>
          <w:tab w:val="center" w:pos="5760"/>
        </w:tabs>
        <w:spacing w:after="160" w:line="259" w:lineRule="auto"/>
        <w:ind w:hanging="900"/>
        <w:contextualSpacing/>
        <w:rPr>
          <w:rFonts w:eastAsia="Calibri"/>
          <w:sz w:val="24"/>
          <w:lang w:eastAsia="en-US"/>
        </w:rPr>
      </w:pPr>
      <w:r w:rsidRPr="00E92253">
        <w:rPr>
          <w:rFonts w:eastAsia="Calibri"/>
          <w:sz w:val="24"/>
          <w:lang w:eastAsia="en-US"/>
        </w:rPr>
        <w:t xml:space="preserve">  Bi-Polar Disease</w:t>
      </w:r>
    </w:p>
    <w:p w14:paraId="2B683683" w14:textId="77777777" w:rsidR="00E92253" w:rsidRPr="00E92253" w:rsidRDefault="00E92253" w:rsidP="003B3346">
      <w:pPr>
        <w:numPr>
          <w:ilvl w:val="2"/>
          <w:numId w:val="29"/>
        </w:numPr>
        <w:tabs>
          <w:tab w:val="left" w:pos="1710"/>
          <w:tab w:val="center" w:pos="5760"/>
        </w:tabs>
        <w:spacing w:after="160" w:line="259" w:lineRule="auto"/>
        <w:ind w:hanging="900"/>
        <w:contextualSpacing/>
        <w:rPr>
          <w:rFonts w:eastAsia="Calibri"/>
          <w:sz w:val="24"/>
          <w:lang w:eastAsia="en-US"/>
        </w:rPr>
      </w:pPr>
      <w:r w:rsidRPr="00E92253">
        <w:rPr>
          <w:rFonts w:eastAsia="Calibri"/>
          <w:sz w:val="24"/>
          <w:lang w:eastAsia="en-US"/>
        </w:rPr>
        <w:t xml:space="preserve">  Other _________________________________</w:t>
      </w:r>
      <w:r w:rsidR="00D47FEC">
        <w:rPr>
          <w:rFonts w:eastAsia="Calibri"/>
          <w:sz w:val="24"/>
          <w:lang w:eastAsia="en-US"/>
        </w:rPr>
        <w:t>_____________________________</w:t>
      </w:r>
    </w:p>
    <w:p w14:paraId="580014B5" w14:textId="77777777" w:rsidR="00E92253" w:rsidRPr="00E92253" w:rsidRDefault="00E92253" w:rsidP="003B3346">
      <w:pPr>
        <w:tabs>
          <w:tab w:val="left" w:pos="1710"/>
          <w:tab w:val="center" w:pos="5760"/>
        </w:tabs>
        <w:spacing w:after="160" w:line="259" w:lineRule="auto"/>
        <w:ind w:left="2160" w:hanging="900"/>
        <w:rPr>
          <w:rFonts w:eastAsia="Calibri"/>
          <w:sz w:val="24"/>
          <w:lang w:eastAsia="en-US"/>
        </w:rPr>
      </w:pPr>
      <w:r w:rsidRPr="00E92253">
        <w:rPr>
          <w:rFonts w:eastAsia="Calibri"/>
          <w:sz w:val="24"/>
          <w:lang w:eastAsia="en-US"/>
        </w:rPr>
        <w:t>If other, explain ___________________________________________________________</w:t>
      </w:r>
    </w:p>
    <w:p w14:paraId="16274AC8" w14:textId="77777777" w:rsidR="00E92253" w:rsidRPr="00E92253" w:rsidRDefault="00E92253" w:rsidP="003B3346">
      <w:pPr>
        <w:tabs>
          <w:tab w:val="left" w:pos="1710"/>
          <w:tab w:val="center" w:pos="5760"/>
        </w:tabs>
        <w:spacing w:after="160" w:line="259" w:lineRule="auto"/>
        <w:ind w:left="2160" w:hanging="900"/>
        <w:rPr>
          <w:rFonts w:eastAsia="Calibri"/>
          <w:sz w:val="24"/>
          <w:lang w:eastAsia="en-US"/>
        </w:rPr>
      </w:pPr>
      <w:r w:rsidRPr="00E92253">
        <w:rPr>
          <w:rFonts w:eastAsia="Calibri"/>
          <w:sz w:val="24"/>
          <w:lang w:eastAsia="en-US"/>
        </w:rPr>
        <w:t>________________________________________________________________________</w:t>
      </w:r>
    </w:p>
    <w:p w14:paraId="7C6CAB20" w14:textId="77777777" w:rsidR="00E92253" w:rsidRPr="00E92253" w:rsidRDefault="00E92253" w:rsidP="00E92253">
      <w:pPr>
        <w:tabs>
          <w:tab w:val="left" w:pos="5220"/>
          <w:tab w:val="center" w:pos="5760"/>
        </w:tabs>
        <w:spacing w:after="160" w:line="259" w:lineRule="auto"/>
        <w:ind w:left="1980"/>
        <w:rPr>
          <w:rFonts w:eastAsia="Calibri"/>
          <w:sz w:val="24"/>
          <w:lang w:eastAsia="en-US"/>
        </w:rPr>
      </w:pPr>
    </w:p>
    <w:p w14:paraId="6FEDEDF9" w14:textId="2DB2E177" w:rsidR="00E92253" w:rsidRPr="00E92253" w:rsidRDefault="00E92253" w:rsidP="00A6206E">
      <w:pPr>
        <w:numPr>
          <w:ilvl w:val="0"/>
          <w:numId w:val="29"/>
        </w:numPr>
        <w:tabs>
          <w:tab w:val="left" w:pos="720"/>
          <w:tab w:val="center" w:pos="5760"/>
        </w:tabs>
        <w:spacing w:after="160" w:line="259" w:lineRule="auto"/>
        <w:contextualSpacing/>
        <w:rPr>
          <w:rFonts w:eastAsia="Calibri"/>
          <w:sz w:val="24"/>
          <w:lang w:eastAsia="en-US"/>
        </w:rPr>
      </w:pPr>
      <w:r w:rsidRPr="00E92253">
        <w:rPr>
          <w:rFonts w:eastAsia="Calibri"/>
          <w:sz w:val="24"/>
          <w:lang w:eastAsia="en-US"/>
        </w:rPr>
        <w:t xml:space="preserve">Does the </w:t>
      </w:r>
      <w:r w:rsidR="001E529C" w:rsidRPr="001E529C">
        <w:rPr>
          <w:rFonts w:eastAsia="Calibri"/>
          <w:sz w:val="24"/>
          <w:lang w:eastAsia="en-US"/>
        </w:rPr>
        <w:t>Child</w:t>
      </w:r>
      <w:r w:rsidRPr="00E92253">
        <w:rPr>
          <w:rFonts w:eastAsia="Calibri"/>
          <w:sz w:val="24"/>
          <w:lang w:eastAsia="en-US"/>
        </w:rPr>
        <w:t xml:space="preserve"> regularly need medications?   </w:t>
      </w:r>
      <w:r w:rsidRPr="00E92253">
        <w:rPr>
          <w:rFonts w:eastAsia="Calibri"/>
          <w:b/>
          <w:sz w:val="24"/>
          <w:lang w:eastAsia="en-US"/>
        </w:rPr>
        <w:t xml:space="preserve"> </w:t>
      </w:r>
      <w:r w:rsidRPr="00E92253">
        <w:rPr>
          <w:rFonts w:eastAsia="Calibri"/>
          <w:b/>
          <w:sz w:val="24"/>
          <w:lang w:eastAsia="en-US"/>
        </w:rPr>
        <w:sym w:font="Symbol" w:char="F0F0"/>
      </w:r>
      <w:r w:rsidRPr="00E92253">
        <w:rPr>
          <w:rFonts w:eastAsia="Calibri"/>
          <w:sz w:val="24"/>
          <w:lang w:eastAsia="en-US"/>
        </w:rPr>
        <w:t xml:space="preserve">  Yes</w:t>
      </w: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No</w:t>
      </w:r>
    </w:p>
    <w:p w14:paraId="15CF5355"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t>If yes, explain ____________________________________________________________</w:t>
      </w:r>
    </w:p>
    <w:p w14:paraId="4DBCB0AE"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t>________________________________________________________________________</w:t>
      </w:r>
    </w:p>
    <w:p w14:paraId="5AD2E404"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t>________________________________________________________________________</w:t>
      </w:r>
    </w:p>
    <w:p w14:paraId="6782615D" w14:textId="77777777" w:rsidR="00E92253" w:rsidRPr="00E92253" w:rsidRDefault="00E92253" w:rsidP="00786E50">
      <w:pPr>
        <w:spacing w:after="160" w:line="259" w:lineRule="auto"/>
        <w:rPr>
          <w:rFonts w:eastAsia="Calibri"/>
          <w:sz w:val="24"/>
          <w:lang w:eastAsia="en-US"/>
        </w:rPr>
      </w:pPr>
      <w:r w:rsidRPr="00E92253">
        <w:rPr>
          <w:rFonts w:eastAsia="Calibri"/>
          <w:sz w:val="24"/>
          <w:lang w:eastAsia="en-US"/>
        </w:rPr>
        <w:br w:type="page"/>
      </w:r>
    </w:p>
    <w:p w14:paraId="0FDE2CEA" w14:textId="5A66EEA0" w:rsidR="00E92253" w:rsidRPr="00E92253" w:rsidRDefault="00E92253" w:rsidP="00A6206E">
      <w:pPr>
        <w:numPr>
          <w:ilvl w:val="0"/>
          <w:numId w:val="29"/>
        </w:numPr>
        <w:tabs>
          <w:tab w:val="left" w:pos="720"/>
          <w:tab w:val="center" w:pos="5760"/>
        </w:tabs>
        <w:spacing w:after="160" w:line="259" w:lineRule="auto"/>
        <w:contextualSpacing/>
        <w:rPr>
          <w:rFonts w:eastAsia="Calibri"/>
          <w:sz w:val="24"/>
          <w:lang w:eastAsia="en-US"/>
        </w:rPr>
      </w:pPr>
      <w:r w:rsidRPr="00E92253">
        <w:rPr>
          <w:rFonts w:eastAsia="Calibri"/>
          <w:sz w:val="24"/>
          <w:lang w:eastAsia="en-US"/>
        </w:rPr>
        <w:lastRenderedPageBreak/>
        <w:t xml:space="preserve">Does the </w:t>
      </w:r>
      <w:r w:rsidR="00A62C9D">
        <w:rPr>
          <w:rFonts w:eastAsia="Calibri"/>
          <w:sz w:val="24"/>
          <w:lang w:eastAsia="en-US"/>
        </w:rPr>
        <w:t>Child</w:t>
      </w:r>
      <w:r w:rsidRPr="00E92253">
        <w:rPr>
          <w:rFonts w:eastAsia="Calibri"/>
          <w:sz w:val="24"/>
          <w:lang w:eastAsia="en-US"/>
        </w:rPr>
        <w:t xml:space="preserve"> currently suffer from any of the following?</w:t>
      </w:r>
    </w:p>
    <w:p w14:paraId="596DD7B6"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Diabetes</w:t>
      </w:r>
      <w:r w:rsidRPr="00E92253">
        <w:rPr>
          <w:rFonts w:eastAsia="Calibri"/>
          <w:sz w:val="24"/>
          <w:lang w:eastAsia="en-US"/>
        </w:rPr>
        <w:tab/>
      </w:r>
      <w:r w:rsidRPr="00E92253">
        <w:rPr>
          <w:rFonts w:eastAsia="Calibri"/>
          <w:sz w:val="24"/>
          <w:lang w:eastAsia="en-US"/>
        </w:rPr>
        <w:tab/>
      </w:r>
      <w:r w:rsidRPr="00E92253">
        <w:rPr>
          <w:rFonts w:eastAsia="Calibri"/>
          <w:sz w:val="24"/>
          <w:lang w:eastAsia="en-US"/>
        </w:rPr>
        <w:tab/>
      </w: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Allergies</w:t>
      </w:r>
    </w:p>
    <w:p w14:paraId="65F93EA0"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r>
      <w:r w:rsidRPr="00E92253">
        <w:rPr>
          <w:rFonts w:eastAsia="Calibri"/>
          <w:b/>
          <w:sz w:val="24"/>
          <w:lang w:eastAsia="en-US"/>
        </w:rPr>
        <w:sym w:font="Symbol" w:char="F0F0"/>
      </w:r>
      <w:r w:rsidRPr="00E92253">
        <w:rPr>
          <w:rFonts w:eastAsia="Calibri"/>
          <w:b/>
          <w:sz w:val="24"/>
          <w:lang w:eastAsia="en-US"/>
        </w:rPr>
        <w:t xml:space="preserve"> </w:t>
      </w:r>
      <w:r w:rsidRPr="00E92253">
        <w:rPr>
          <w:rFonts w:eastAsia="Calibri"/>
          <w:sz w:val="24"/>
          <w:lang w:eastAsia="en-US"/>
        </w:rPr>
        <w:t xml:space="preserve"> Heart problems</w:t>
      </w:r>
      <w:r w:rsidRPr="00E92253">
        <w:rPr>
          <w:rFonts w:eastAsia="Calibri"/>
          <w:sz w:val="24"/>
          <w:lang w:eastAsia="en-US"/>
        </w:rPr>
        <w:tab/>
      </w:r>
      <w:r w:rsidRPr="00E92253">
        <w:rPr>
          <w:rFonts w:eastAsia="Calibri"/>
          <w:sz w:val="24"/>
          <w:lang w:eastAsia="en-US"/>
        </w:rPr>
        <w:tab/>
      </w: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Asthma</w:t>
      </w:r>
    </w:p>
    <w:p w14:paraId="25E47457"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High blood pressure</w:t>
      </w:r>
    </w:p>
    <w:p w14:paraId="484FFCE1"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t>If yes, explain ____________________________________________________________</w:t>
      </w:r>
    </w:p>
    <w:p w14:paraId="3FA52452" w14:textId="77777777" w:rsidR="00E92253" w:rsidRPr="00E92253" w:rsidRDefault="00E92253" w:rsidP="003B3346">
      <w:pPr>
        <w:tabs>
          <w:tab w:val="left" w:pos="1260"/>
        </w:tabs>
        <w:spacing w:after="160" w:line="259" w:lineRule="auto"/>
        <w:rPr>
          <w:rFonts w:eastAsia="Calibri"/>
          <w:sz w:val="24"/>
          <w:lang w:eastAsia="en-US"/>
        </w:rPr>
      </w:pPr>
      <w:r w:rsidRPr="00E92253">
        <w:rPr>
          <w:rFonts w:eastAsia="Calibri"/>
          <w:sz w:val="24"/>
          <w:lang w:eastAsia="en-US"/>
        </w:rPr>
        <w:tab/>
        <w:t>________________________________________________________________________</w:t>
      </w:r>
    </w:p>
    <w:p w14:paraId="3D6F3CCC" w14:textId="77777777" w:rsidR="00E92253" w:rsidRPr="00E92253" w:rsidRDefault="00E92253" w:rsidP="00E92253">
      <w:pPr>
        <w:tabs>
          <w:tab w:val="left" w:pos="1980"/>
        </w:tabs>
        <w:spacing w:after="160" w:line="259" w:lineRule="auto"/>
        <w:rPr>
          <w:rFonts w:eastAsia="Calibri"/>
          <w:sz w:val="24"/>
          <w:lang w:eastAsia="en-US"/>
        </w:rPr>
      </w:pPr>
    </w:p>
    <w:p w14:paraId="6F7C443C" w14:textId="3C8F8BE1" w:rsidR="00E92253" w:rsidRPr="00E92253" w:rsidRDefault="00E92253" w:rsidP="00A6206E">
      <w:pPr>
        <w:numPr>
          <w:ilvl w:val="0"/>
          <w:numId w:val="29"/>
        </w:numPr>
        <w:tabs>
          <w:tab w:val="left" w:pos="720"/>
        </w:tabs>
        <w:spacing w:after="160" w:line="259" w:lineRule="auto"/>
        <w:contextualSpacing/>
        <w:rPr>
          <w:rFonts w:eastAsia="Calibri"/>
          <w:sz w:val="24"/>
          <w:lang w:eastAsia="en-US"/>
        </w:rPr>
      </w:pPr>
      <w:r w:rsidRPr="00E92253">
        <w:rPr>
          <w:rFonts w:eastAsia="Calibri"/>
          <w:sz w:val="24"/>
          <w:lang w:eastAsia="en-US"/>
        </w:rPr>
        <w:t xml:space="preserve">Does the </w:t>
      </w:r>
      <w:r w:rsidR="007D59E2">
        <w:rPr>
          <w:rFonts w:eastAsia="Calibri"/>
          <w:sz w:val="24"/>
          <w:lang w:eastAsia="en-US"/>
        </w:rPr>
        <w:t>C</w:t>
      </w:r>
      <w:r w:rsidR="00A62C9D">
        <w:rPr>
          <w:rFonts w:eastAsia="Calibri"/>
          <w:sz w:val="24"/>
          <w:lang w:eastAsia="en-US"/>
        </w:rPr>
        <w:t>hild</w:t>
      </w:r>
      <w:r w:rsidRPr="00E92253">
        <w:rPr>
          <w:rFonts w:eastAsia="Calibri"/>
          <w:sz w:val="24"/>
          <w:lang w:eastAsia="en-US"/>
        </w:rPr>
        <w:t xml:space="preserve"> have physical limitations that would hinder him from doing </w:t>
      </w:r>
      <w:r w:rsidR="001F2535">
        <w:rPr>
          <w:rFonts w:eastAsia="Calibri"/>
          <w:sz w:val="24"/>
          <w:lang w:eastAsia="en-US"/>
        </w:rPr>
        <w:t xml:space="preserve">house </w:t>
      </w:r>
      <w:r w:rsidR="00A7627D">
        <w:rPr>
          <w:rFonts w:eastAsia="Calibri"/>
          <w:sz w:val="24"/>
          <w:lang w:eastAsia="en-US"/>
        </w:rPr>
        <w:t>chores</w:t>
      </w:r>
      <w:r w:rsidRPr="00E92253">
        <w:rPr>
          <w:rFonts w:eastAsia="Calibri"/>
          <w:sz w:val="24"/>
          <w:lang w:eastAsia="en-US"/>
        </w:rPr>
        <w:t>?</w:t>
      </w:r>
    </w:p>
    <w:p w14:paraId="0D52A1BE" w14:textId="77777777" w:rsidR="00E92253" w:rsidRPr="00E92253" w:rsidRDefault="00E92253" w:rsidP="004B7EF0">
      <w:pPr>
        <w:tabs>
          <w:tab w:val="left" w:pos="1260"/>
        </w:tabs>
        <w:spacing w:after="160" w:line="259" w:lineRule="auto"/>
        <w:rPr>
          <w:rFonts w:eastAsia="Calibri"/>
          <w:sz w:val="24"/>
          <w:lang w:eastAsia="en-US"/>
        </w:rPr>
      </w:pPr>
      <w:r w:rsidRPr="00E92253">
        <w:rPr>
          <w:rFonts w:eastAsia="Calibri"/>
          <w:sz w:val="24"/>
          <w:lang w:eastAsia="en-US"/>
        </w:rPr>
        <w:tab/>
      </w:r>
      <w:r w:rsidRPr="00E92253">
        <w:rPr>
          <w:rFonts w:eastAsia="Calibri"/>
          <w:b/>
          <w:sz w:val="24"/>
          <w:lang w:eastAsia="en-US"/>
        </w:rPr>
        <w:sym w:font="Symbol" w:char="F0F0"/>
      </w:r>
      <w:r w:rsidRPr="00E92253">
        <w:rPr>
          <w:rFonts w:eastAsia="Calibri"/>
          <w:b/>
          <w:sz w:val="24"/>
          <w:lang w:eastAsia="en-US"/>
        </w:rPr>
        <w:t xml:space="preserve"> </w:t>
      </w:r>
      <w:r w:rsidRPr="00E92253">
        <w:rPr>
          <w:rFonts w:eastAsia="Calibri"/>
          <w:sz w:val="24"/>
          <w:lang w:eastAsia="en-US"/>
        </w:rPr>
        <w:t xml:space="preserve"> Yes</w:t>
      </w:r>
      <w:r w:rsidRPr="00E92253">
        <w:rPr>
          <w:rFonts w:eastAsia="Calibri"/>
          <w:sz w:val="24"/>
          <w:lang w:eastAsia="en-US"/>
        </w:rPr>
        <w:tab/>
      </w:r>
      <w:r w:rsidRPr="00E92253">
        <w:rPr>
          <w:rFonts w:eastAsia="Calibri"/>
          <w:b/>
          <w:sz w:val="24"/>
          <w:lang w:eastAsia="en-US"/>
        </w:rPr>
        <w:sym w:font="Symbol" w:char="F0F0"/>
      </w:r>
      <w:r w:rsidRPr="00E92253">
        <w:rPr>
          <w:rFonts w:eastAsia="Calibri"/>
          <w:sz w:val="24"/>
          <w:lang w:eastAsia="en-US"/>
        </w:rPr>
        <w:t xml:space="preserve">  No</w:t>
      </w:r>
    </w:p>
    <w:p w14:paraId="3613B7E3" w14:textId="77777777" w:rsidR="00E92253" w:rsidRPr="00E92253" w:rsidRDefault="00E92253" w:rsidP="004B7EF0">
      <w:pPr>
        <w:tabs>
          <w:tab w:val="left" w:pos="1260"/>
        </w:tabs>
        <w:spacing w:after="160" w:line="259" w:lineRule="auto"/>
        <w:rPr>
          <w:rFonts w:eastAsia="Calibri"/>
          <w:sz w:val="24"/>
          <w:lang w:eastAsia="en-US"/>
        </w:rPr>
      </w:pPr>
      <w:r w:rsidRPr="00E92253">
        <w:rPr>
          <w:rFonts w:eastAsia="Calibri"/>
          <w:sz w:val="24"/>
          <w:lang w:eastAsia="en-US"/>
        </w:rPr>
        <w:tab/>
        <w:t>If yes, explain ____________________________________________________________</w:t>
      </w:r>
    </w:p>
    <w:p w14:paraId="2D824C58" w14:textId="77777777" w:rsidR="00E92253" w:rsidRPr="00E92253" w:rsidRDefault="00E92253" w:rsidP="004B7EF0">
      <w:pPr>
        <w:tabs>
          <w:tab w:val="left" w:pos="1260"/>
        </w:tabs>
        <w:spacing w:after="160" w:line="259" w:lineRule="auto"/>
        <w:rPr>
          <w:rFonts w:eastAsia="Calibri"/>
          <w:sz w:val="24"/>
          <w:lang w:eastAsia="en-US"/>
        </w:rPr>
      </w:pPr>
      <w:r w:rsidRPr="00E92253">
        <w:rPr>
          <w:rFonts w:eastAsia="Calibri"/>
          <w:sz w:val="24"/>
          <w:lang w:eastAsia="en-US"/>
        </w:rPr>
        <w:tab/>
        <w:t>________________________________________________________________________</w:t>
      </w:r>
    </w:p>
    <w:p w14:paraId="7AB78D61" w14:textId="77777777" w:rsidR="00E92253" w:rsidRPr="00E92253" w:rsidRDefault="00E92253" w:rsidP="00E92253">
      <w:pPr>
        <w:tabs>
          <w:tab w:val="left" w:pos="1980"/>
        </w:tabs>
        <w:spacing w:after="160" w:line="259" w:lineRule="auto"/>
        <w:rPr>
          <w:rFonts w:eastAsia="Calibri"/>
          <w:sz w:val="24"/>
          <w:lang w:eastAsia="en-US"/>
        </w:rPr>
      </w:pPr>
    </w:p>
    <w:p w14:paraId="6EB7B207" w14:textId="05E806AD" w:rsidR="00E92253" w:rsidRPr="00E92253" w:rsidRDefault="00E92253" w:rsidP="00A6206E">
      <w:pPr>
        <w:numPr>
          <w:ilvl w:val="0"/>
          <w:numId w:val="29"/>
        </w:numPr>
        <w:tabs>
          <w:tab w:val="left" w:pos="720"/>
        </w:tabs>
        <w:spacing w:after="160" w:line="259" w:lineRule="auto"/>
        <w:contextualSpacing/>
        <w:rPr>
          <w:rFonts w:eastAsia="Calibri"/>
          <w:sz w:val="24"/>
          <w:lang w:eastAsia="en-US"/>
        </w:rPr>
      </w:pPr>
      <w:r w:rsidRPr="00E92253">
        <w:rPr>
          <w:rFonts w:eastAsia="Calibri"/>
          <w:sz w:val="24"/>
          <w:lang w:eastAsia="en-US"/>
        </w:rPr>
        <w:t xml:space="preserve">Are you this </w:t>
      </w:r>
      <w:r w:rsidR="007D59E2" w:rsidRPr="007D59E2">
        <w:rPr>
          <w:rFonts w:eastAsia="Calibri"/>
          <w:sz w:val="24"/>
          <w:lang w:eastAsia="en-US"/>
        </w:rPr>
        <w:t>Child</w:t>
      </w:r>
      <w:r w:rsidRPr="00E92253">
        <w:rPr>
          <w:rFonts w:eastAsia="Calibri"/>
          <w:sz w:val="24"/>
          <w:lang w:eastAsia="en-US"/>
        </w:rPr>
        <w:t xml:space="preserve">’s regular attending physician?     </w:t>
      </w:r>
      <w:r w:rsidRPr="00E92253">
        <w:rPr>
          <w:rFonts w:eastAsia="Calibri"/>
          <w:b/>
          <w:sz w:val="24"/>
          <w:lang w:eastAsia="en-US"/>
        </w:rPr>
        <w:t xml:space="preserve"> </w:t>
      </w:r>
      <w:r w:rsidRPr="00E92253">
        <w:rPr>
          <w:rFonts w:eastAsia="Calibri"/>
          <w:b/>
          <w:sz w:val="24"/>
          <w:lang w:eastAsia="en-US"/>
        </w:rPr>
        <w:sym w:font="Symbol" w:char="F0F0"/>
      </w:r>
      <w:r w:rsidRPr="00E92253">
        <w:rPr>
          <w:rFonts w:eastAsia="Calibri"/>
          <w:sz w:val="24"/>
          <w:lang w:eastAsia="en-US"/>
        </w:rPr>
        <w:t xml:space="preserve">  Yes     </w:t>
      </w:r>
      <w:r w:rsidRPr="00E92253">
        <w:rPr>
          <w:rFonts w:eastAsia="Calibri"/>
          <w:b/>
          <w:sz w:val="24"/>
          <w:lang w:eastAsia="en-US"/>
        </w:rPr>
        <w:sym w:font="Symbol" w:char="F0F0"/>
      </w:r>
      <w:r w:rsidRPr="00E92253">
        <w:rPr>
          <w:rFonts w:eastAsia="Calibri"/>
          <w:sz w:val="24"/>
          <w:lang w:eastAsia="en-US"/>
        </w:rPr>
        <w:t xml:space="preserve">  No</w:t>
      </w:r>
    </w:p>
    <w:p w14:paraId="1835B70C" w14:textId="77777777" w:rsidR="00E92253" w:rsidRPr="00E92253" w:rsidRDefault="00E92253" w:rsidP="00E92253">
      <w:pPr>
        <w:tabs>
          <w:tab w:val="left" w:pos="1980"/>
        </w:tabs>
        <w:spacing w:after="160" w:line="259" w:lineRule="auto"/>
        <w:rPr>
          <w:rFonts w:eastAsia="Calibri"/>
          <w:sz w:val="24"/>
          <w:lang w:eastAsia="en-US"/>
        </w:rPr>
      </w:pPr>
    </w:p>
    <w:p w14:paraId="5FBC0E9D" w14:textId="77777777" w:rsidR="00E92253" w:rsidRPr="00E92253" w:rsidRDefault="00E92253" w:rsidP="00E92253">
      <w:pPr>
        <w:tabs>
          <w:tab w:val="left" w:pos="1980"/>
        </w:tabs>
        <w:spacing w:after="160" w:line="259" w:lineRule="auto"/>
        <w:rPr>
          <w:rFonts w:eastAsia="Calibri"/>
          <w:sz w:val="24"/>
          <w:lang w:eastAsia="en-US"/>
        </w:rPr>
      </w:pPr>
    </w:p>
    <w:p w14:paraId="4C899346" w14:textId="77777777" w:rsidR="00E92253" w:rsidRPr="00E92253" w:rsidRDefault="00E92253" w:rsidP="00E92253">
      <w:pPr>
        <w:tabs>
          <w:tab w:val="left" w:pos="1980"/>
        </w:tabs>
        <w:spacing w:after="160" w:line="259" w:lineRule="auto"/>
        <w:rPr>
          <w:rFonts w:eastAsia="Calibri"/>
          <w:sz w:val="24"/>
          <w:lang w:eastAsia="en-US"/>
        </w:rPr>
      </w:pPr>
      <w:r w:rsidRPr="00E92253">
        <w:rPr>
          <w:rFonts w:eastAsia="Calibri"/>
          <w:sz w:val="24"/>
          <w:lang w:eastAsia="en-US"/>
        </w:rPr>
        <w:t xml:space="preserve">Physician’s name ____________________________________   </w:t>
      </w:r>
      <w:r w:rsidRPr="00E92253">
        <w:rPr>
          <w:rFonts w:eastAsia="Calibri"/>
          <w:sz w:val="24"/>
          <w:lang w:eastAsia="en-US"/>
        </w:rPr>
        <w:tab/>
      </w:r>
      <w:r w:rsidRPr="00E92253">
        <w:rPr>
          <w:rFonts w:eastAsia="Calibri"/>
          <w:sz w:val="24"/>
          <w:lang w:eastAsia="en-US"/>
        </w:rPr>
        <w:tab/>
        <w:t>Phone ______________________</w:t>
      </w:r>
    </w:p>
    <w:p w14:paraId="54E3B008" w14:textId="77777777" w:rsidR="00E92253" w:rsidRDefault="00E92253" w:rsidP="00E92253">
      <w:pPr>
        <w:tabs>
          <w:tab w:val="left" w:pos="1980"/>
        </w:tabs>
        <w:spacing w:after="160" w:line="259" w:lineRule="auto"/>
        <w:rPr>
          <w:rFonts w:eastAsia="Calibri"/>
          <w:sz w:val="24"/>
          <w:lang w:eastAsia="en-US"/>
        </w:rPr>
      </w:pPr>
      <w:r w:rsidRPr="00E92253">
        <w:rPr>
          <w:rFonts w:eastAsia="Calibri"/>
          <w:sz w:val="24"/>
          <w:lang w:eastAsia="en-US"/>
        </w:rPr>
        <w:t>Address ___________________________________________</w:t>
      </w:r>
      <w:r w:rsidRPr="00E92253">
        <w:rPr>
          <w:rFonts w:eastAsia="Calibri"/>
          <w:sz w:val="24"/>
          <w:lang w:eastAsia="en-US"/>
        </w:rPr>
        <w:tab/>
      </w:r>
      <w:r w:rsidRPr="00E92253">
        <w:rPr>
          <w:rFonts w:eastAsia="Calibri"/>
          <w:sz w:val="24"/>
          <w:lang w:eastAsia="en-US"/>
        </w:rPr>
        <w:tab/>
        <w:t>City ________________________</w:t>
      </w:r>
    </w:p>
    <w:p w14:paraId="3DE50750" w14:textId="77777777" w:rsidR="004B2E1F" w:rsidRPr="00E92253" w:rsidRDefault="004B2E1F" w:rsidP="00E92253">
      <w:pPr>
        <w:tabs>
          <w:tab w:val="left" w:pos="1980"/>
        </w:tabs>
        <w:spacing w:after="160" w:line="259" w:lineRule="auto"/>
        <w:rPr>
          <w:rFonts w:eastAsia="Calibri"/>
          <w:sz w:val="24"/>
          <w:lang w:eastAsia="en-US"/>
        </w:rPr>
      </w:pPr>
      <w:r>
        <w:rPr>
          <w:rFonts w:eastAsia="Calibri"/>
          <w:sz w:val="24"/>
          <w:lang w:eastAsia="en-US"/>
        </w:rPr>
        <w:t>Province __________________________________________</w:t>
      </w:r>
      <w:r>
        <w:rPr>
          <w:rFonts w:eastAsia="Calibri"/>
          <w:sz w:val="24"/>
          <w:lang w:eastAsia="en-US"/>
        </w:rPr>
        <w:tab/>
      </w:r>
      <w:r>
        <w:rPr>
          <w:rFonts w:eastAsia="Calibri"/>
          <w:sz w:val="24"/>
          <w:lang w:eastAsia="en-US"/>
        </w:rPr>
        <w:tab/>
        <w:t>Postal Code _________________</w:t>
      </w:r>
    </w:p>
    <w:p w14:paraId="16564AD4" w14:textId="77777777" w:rsidR="00E92253" w:rsidRPr="00E92253" w:rsidRDefault="00E92253" w:rsidP="00E92253">
      <w:pPr>
        <w:tabs>
          <w:tab w:val="left" w:pos="1980"/>
        </w:tabs>
        <w:spacing w:after="160" w:line="259" w:lineRule="auto"/>
        <w:rPr>
          <w:rFonts w:eastAsia="Calibri"/>
          <w:sz w:val="24"/>
          <w:lang w:eastAsia="en-US"/>
        </w:rPr>
      </w:pPr>
      <w:r w:rsidRPr="00E92253">
        <w:rPr>
          <w:rFonts w:eastAsia="Calibri"/>
          <w:sz w:val="24"/>
          <w:lang w:eastAsia="en-US"/>
        </w:rPr>
        <w:t>Signature __________________________________________</w:t>
      </w:r>
      <w:r w:rsidRPr="00E92253">
        <w:rPr>
          <w:rFonts w:eastAsia="Calibri"/>
          <w:sz w:val="24"/>
          <w:lang w:eastAsia="en-US"/>
        </w:rPr>
        <w:tab/>
      </w:r>
      <w:r w:rsidRPr="00E92253">
        <w:rPr>
          <w:rFonts w:eastAsia="Calibri"/>
          <w:sz w:val="24"/>
          <w:lang w:eastAsia="en-US"/>
        </w:rPr>
        <w:tab/>
        <w:t>Date _______________________</w:t>
      </w:r>
    </w:p>
    <w:p w14:paraId="0781546D" w14:textId="77777777" w:rsidR="00E92253" w:rsidRPr="00E92253" w:rsidRDefault="00E92253" w:rsidP="00E92253">
      <w:pPr>
        <w:tabs>
          <w:tab w:val="left" w:pos="1980"/>
        </w:tabs>
        <w:spacing w:after="160" w:line="259" w:lineRule="auto"/>
        <w:rPr>
          <w:rFonts w:eastAsia="Calibri"/>
          <w:sz w:val="24"/>
          <w:lang w:eastAsia="en-US"/>
        </w:rPr>
      </w:pPr>
    </w:p>
    <w:p w14:paraId="07908FED" w14:textId="77777777" w:rsidR="00E92253" w:rsidRPr="00E92253" w:rsidRDefault="00E92253" w:rsidP="00E92253">
      <w:pPr>
        <w:tabs>
          <w:tab w:val="left" w:pos="1980"/>
        </w:tabs>
        <w:spacing w:after="160" w:line="259" w:lineRule="auto"/>
        <w:rPr>
          <w:rFonts w:eastAsia="Calibri"/>
          <w:sz w:val="24"/>
          <w:lang w:eastAsia="en-US"/>
        </w:rPr>
      </w:pPr>
    </w:p>
    <w:p w14:paraId="4FEE1EA9" w14:textId="77777777" w:rsidR="00E92253" w:rsidRPr="00E92253" w:rsidRDefault="00E92253" w:rsidP="00E92253">
      <w:pPr>
        <w:tabs>
          <w:tab w:val="left" w:pos="1980"/>
        </w:tabs>
        <w:spacing w:after="160" w:line="259" w:lineRule="auto"/>
        <w:rPr>
          <w:rFonts w:eastAsia="Calibri"/>
          <w:sz w:val="24"/>
          <w:lang w:eastAsia="en-US"/>
        </w:rPr>
      </w:pPr>
    </w:p>
    <w:p w14:paraId="7D1B0FA2" w14:textId="77777777" w:rsidR="00E92253" w:rsidRPr="00E92253" w:rsidRDefault="00A104DC" w:rsidP="00E92253">
      <w:pPr>
        <w:tabs>
          <w:tab w:val="left" w:pos="2727"/>
        </w:tabs>
        <w:spacing w:after="160" w:line="259" w:lineRule="auto"/>
        <w:rPr>
          <w:rFonts w:eastAsia="Calibri"/>
          <w:lang w:eastAsia="en-US"/>
        </w:rPr>
      </w:pPr>
      <w:r>
        <w:rPr>
          <w:noProof/>
        </w:rPr>
        <mc:AlternateContent>
          <mc:Choice Requires="wps">
            <w:drawing>
              <wp:anchor distT="0" distB="0" distL="114300" distR="114300" simplePos="0" relativeHeight="251657216" behindDoc="0" locked="0" layoutInCell="1" allowOverlap="1" wp14:anchorId="72EF8809" wp14:editId="6A42C272">
                <wp:simplePos x="0" y="0"/>
                <wp:positionH relativeFrom="column">
                  <wp:posOffset>19050</wp:posOffset>
                </wp:positionH>
                <wp:positionV relativeFrom="paragraph">
                  <wp:posOffset>105410</wp:posOffset>
                </wp:positionV>
                <wp:extent cx="6867525" cy="19050"/>
                <wp:effectExtent l="19050" t="1905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7525" cy="1905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E93A8F1"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542.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" strokecolor="windowText" strokeweight="2.25pt">
                <v:stroke joinstyle="miter"/>
                <o:lock v:ext="edit" shapetype="f"/>
              </v:line>
            </w:pict>
          </mc:Fallback>
        </mc:AlternateContent>
      </w:r>
      <w:r w:rsidR="00E92253" w:rsidRPr="00E92253">
        <w:rPr>
          <w:rFonts w:eastAsia="Calibri"/>
          <w:lang w:eastAsia="en-US"/>
        </w:rPr>
        <w:tab/>
      </w:r>
    </w:p>
    <w:p w14:paraId="1233BCAE" w14:textId="77777777" w:rsidR="00E92253" w:rsidRPr="00D25994" w:rsidRDefault="00E92253" w:rsidP="00E92253">
      <w:pPr>
        <w:tabs>
          <w:tab w:val="left" w:pos="990"/>
        </w:tabs>
        <w:spacing w:after="160" w:line="259" w:lineRule="auto"/>
        <w:rPr>
          <w:rFonts w:eastAsia="Calibri"/>
          <w:lang w:eastAsia="en-US"/>
        </w:rPr>
      </w:pPr>
      <w:r w:rsidRPr="00D25994">
        <w:rPr>
          <w:rFonts w:eastAsia="Calibri"/>
          <w:lang w:eastAsia="en-US"/>
        </w:rPr>
        <w:t>Send to</w:t>
      </w:r>
    </w:p>
    <w:p w14:paraId="65DA1861" w14:textId="79859497" w:rsidR="00E92253" w:rsidRPr="00D25994" w:rsidRDefault="00B07E06" w:rsidP="00E92253">
      <w:pPr>
        <w:tabs>
          <w:tab w:val="left" w:pos="990"/>
        </w:tabs>
        <w:spacing w:after="160" w:line="240" w:lineRule="auto"/>
        <w:contextualSpacing/>
        <w:rPr>
          <w:rFonts w:eastAsia="Calibri"/>
          <w:lang w:eastAsia="en-US"/>
        </w:rPr>
      </w:pPr>
      <w:r w:rsidRPr="00D25994">
        <w:rPr>
          <w:rFonts w:eastAsia="Calibri"/>
          <w:lang w:eastAsia="en-US"/>
        </w:rPr>
        <w:tab/>
      </w:r>
      <w:r w:rsidR="00C60B97" w:rsidRPr="00D25994">
        <w:rPr>
          <w:rFonts w:eastAsia="Calibri"/>
          <w:lang w:eastAsia="en-US"/>
        </w:rPr>
        <w:t>Winds of Hope</w:t>
      </w:r>
      <w:r w:rsidRPr="00D25994">
        <w:rPr>
          <w:rFonts w:eastAsia="Calibri"/>
          <w:lang w:eastAsia="en-US"/>
        </w:rPr>
        <w:tab/>
      </w:r>
      <w:r w:rsidRPr="00D25994">
        <w:rPr>
          <w:rFonts w:eastAsia="Calibri"/>
          <w:lang w:eastAsia="en-US"/>
        </w:rPr>
        <w:tab/>
      </w:r>
      <w:r w:rsidRPr="00D25994">
        <w:rPr>
          <w:rFonts w:eastAsia="Calibri"/>
          <w:lang w:eastAsia="en-US"/>
        </w:rPr>
        <w:tab/>
      </w:r>
      <w:r w:rsidRPr="00D25994">
        <w:rPr>
          <w:rFonts w:eastAsia="Calibri"/>
          <w:lang w:eastAsia="en-US"/>
        </w:rPr>
        <w:tab/>
      </w:r>
      <w:r w:rsidRPr="00D25994">
        <w:rPr>
          <w:rFonts w:eastAsia="Calibri"/>
          <w:lang w:eastAsia="en-US"/>
        </w:rPr>
        <w:tab/>
      </w:r>
      <w:r w:rsidR="009845AA" w:rsidRPr="00D25994">
        <w:rPr>
          <w:rFonts w:eastAsia="Calibri"/>
          <w:lang w:eastAsia="en-US"/>
        </w:rPr>
        <w:t>info@windsofhope.ca</w:t>
      </w:r>
    </w:p>
    <w:p w14:paraId="7AE631C7" w14:textId="1CF5D1AE" w:rsidR="00E92253" w:rsidRPr="00D25994" w:rsidRDefault="00E92253" w:rsidP="00287159">
      <w:pPr>
        <w:tabs>
          <w:tab w:val="left" w:pos="990"/>
        </w:tabs>
        <w:spacing w:after="160" w:line="240" w:lineRule="auto"/>
        <w:contextualSpacing/>
        <w:rPr>
          <w:rFonts w:eastAsia="Calibri"/>
          <w:lang w:eastAsia="en-US"/>
        </w:rPr>
      </w:pPr>
      <w:r w:rsidRPr="00D25994">
        <w:rPr>
          <w:rFonts w:eastAsia="Calibri"/>
          <w:lang w:eastAsia="en-US"/>
        </w:rPr>
        <w:tab/>
      </w:r>
      <w:r w:rsidR="00287159" w:rsidRPr="00D25994">
        <w:rPr>
          <w:rFonts w:eastAsia="Calibri"/>
          <w:lang w:eastAsia="en-US"/>
        </w:rPr>
        <w:t>952 1st St East,</w:t>
      </w:r>
      <w:r w:rsidR="00287159" w:rsidRPr="00D25994">
        <w:rPr>
          <w:rFonts w:eastAsia="Calibri"/>
          <w:lang w:eastAsia="en-US"/>
        </w:rPr>
        <w:tab/>
      </w:r>
      <w:r w:rsidR="00287159" w:rsidRPr="00D25994">
        <w:rPr>
          <w:rFonts w:eastAsia="Calibri"/>
          <w:lang w:eastAsia="en-US"/>
        </w:rPr>
        <w:tab/>
      </w:r>
      <w:r w:rsidR="00287159" w:rsidRPr="00D25994">
        <w:rPr>
          <w:rFonts w:eastAsia="Calibri"/>
          <w:lang w:eastAsia="en-US"/>
        </w:rPr>
        <w:tab/>
      </w:r>
      <w:r w:rsidR="00287159" w:rsidRPr="00D25994">
        <w:rPr>
          <w:rFonts w:eastAsia="Calibri"/>
          <w:lang w:eastAsia="en-US"/>
        </w:rPr>
        <w:tab/>
      </w:r>
      <w:r w:rsidR="00287159" w:rsidRPr="00D25994">
        <w:rPr>
          <w:rFonts w:eastAsia="Calibri"/>
          <w:lang w:eastAsia="en-US"/>
        </w:rPr>
        <w:tab/>
      </w:r>
      <w:r w:rsidRPr="00D25994">
        <w:rPr>
          <w:rFonts w:eastAsia="Calibri"/>
          <w:lang w:eastAsia="en-US"/>
        </w:rPr>
        <w:t xml:space="preserve">Fax:      </w:t>
      </w:r>
      <w:r w:rsidR="00D756CA">
        <w:rPr>
          <w:rFonts w:eastAsia="Calibri"/>
          <w:lang w:eastAsia="en-US"/>
        </w:rPr>
        <w:tab/>
      </w:r>
      <w:r w:rsidR="001506AA">
        <w:rPr>
          <w:rFonts w:eastAsia="Calibri"/>
          <w:lang w:eastAsia="en-US"/>
        </w:rPr>
        <w:t>306 500 5766</w:t>
      </w:r>
    </w:p>
    <w:p w14:paraId="6C1098C0" w14:textId="5A54E501" w:rsidR="00E92253" w:rsidRPr="00D25994" w:rsidRDefault="00E92253" w:rsidP="00E92253">
      <w:pPr>
        <w:tabs>
          <w:tab w:val="left" w:pos="990"/>
        </w:tabs>
        <w:spacing w:after="160" w:line="240" w:lineRule="auto"/>
        <w:contextualSpacing/>
        <w:rPr>
          <w:rFonts w:eastAsia="Calibri"/>
          <w:lang w:eastAsia="en-US"/>
        </w:rPr>
      </w:pPr>
      <w:r w:rsidRPr="00D25994">
        <w:rPr>
          <w:rFonts w:eastAsia="Calibri"/>
          <w:lang w:eastAsia="en-US"/>
        </w:rPr>
        <w:tab/>
      </w:r>
      <w:r w:rsidR="00F5578E" w:rsidRPr="00D25994">
        <w:rPr>
          <w:rFonts w:eastAsia="Calibri"/>
          <w:lang w:eastAsia="en-US"/>
        </w:rPr>
        <w:t>Prince Albert, SK S6V 0C4</w:t>
      </w:r>
      <w:r w:rsidRPr="00D25994">
        <w:rPr>
          <w:rFonts w:eastAsia="Calibri"/>
          <w:lang w:eastAsia="en-US"/>
        </w:rPr>
        <w:tab/>
      </w:r>
      <w:r w:rsidRPr="00D25994">
        <w:rPr>
          <w:rFonts w:eastAsia="Calibri"/>
          <w:lang w:eastAsia="en-US"/>
        </w:rPr>
        <w:tab/>
      </w:r>
      <w:r w:rsidRPr="00D25994">
        <w:rPr>
          <w:rFonts w:eastAsia="Calibri"/>
          <w:lang w:eastAsia="en-US"/>
        </w:rPr>
        <w:tab/>
      </w:r>
      <w:r w:rsidRPr="00D25994">
        <w:rPr>
          <w:rFonts w:eastAsia="Calibri"/>
          <w:lang w:eastAsia="en-US"/>
        </w:rPr>
        <w:tab/>
        <w:t>Phone:</w:t>
      </w:r>
      <w:r w:rsidR="00D756CA">
        <w:rPr>
          <w:rFonts w:eastAsia="Calibri"/>
          <w:lang w:eastAsia="en-US"/>
        </w:rPr>
        <w:tab/>
      </w:r>
      <w:r w:rsidR="0003432C" w:rsidRPr="0003432C">
        <w:rPr>
          <w:rFonts w:eastAsia="Calibri"/>
          <w:lang w:eastAsia="en-US"/>
        </w:rPr>
        <w:t>306 314 9511</w:t>
      </w:r>
    </w:p>
    <w:p w14:paraId="53C0E886" w14:textId="77777777" w:rsidR="00E92253" w:rsidRPr="00D25994" w:rsidRDefault="00E92253" w:rsidP="00E92253">
      <w:pPr>
        <w:tabs>
          <w:tab w:val="left" w:pos="990"/>
        </w:tabs>
        <w:spacing w:after="160" w:line="240" w:lineRule="auto"/>
        <w:contextualSpacing/>
        <w:rPr>
          <w:rFonts w:eastAsia="Calibri"/>
          <w:lang w:eastAsia="en-US"/>
        </w:rPr>
      </w:pPr>
    </w:p>
    <w:p w14:paraId="2AA53060" w14:textId="77777777" w:rsidR="00E92253" w:rsidRPr="00E92253" w:rsidRDefault="00E92253" w:rsidP="00E92253">
      <w:pPr>
        <w:tabs>
          <w:tab w:val="left" w:pos="990"/>
        </w:tabs>
        <w:spacing w:after="160" w:line="240" w:lineRule="auto"/>
        <w:contextualSpacing/>
        <w:jc w:val="center"/>
        <w:rPr>
          <w:rFonts w:eastAsia="Calibri"/>
          <w:lang w:eastAsia="en-US"/>
        </w:rPr>
      </w:pPr>
      <w:r w:rsidRPr="00D25994">
        <w:rPr>
          <w:rFonts w:eastAsia="Calibri"/>
          <w:lang w:eastAsia="en-US"/>
        </w:rPr>
        <w:t>Office hours: Monday – Friday, 9:00 a.m. – 5:00 p.m.</w:t>
      </w:r>
    </w:p>
    <w:p w14:paraId="1E3DA898" w14:textId="77777777" w:rsidR="00E92253" w:rsidRPr="00E92253" w:rsidRDefault="00A104DC" w:rsidP="00E92253">
      <w:pPr>
        <w:tabs>
          <w:tab w:val="left" w:pos="5220"/>
          <w:tab w:val="center" w:pos="5760"/>
        </w:tabs>
        <w:spacing w:after="160" w:line="259" w:lineRule="auto"/>
        <w:rPr>
          <w:rFonts w:eastAsia="Calibri"/>
          <w:lang w:eastAsia="en-US"/>
        </w:rPr>
      </w:pPr>
      <w:r>
        <w:rPr>
          <w:noProof/>
        </w:rPr>
        <mc:AlternateContent>
          <mc:Choice Requires="wps">
            <w:drawing>
              <wp:anchor distT="0" distB="0" distL="114300" distR="114300" simplePos="0" relativeHeight="251658240" behindDoc="0" locked="0" layoutInCell="1" allowOverlap="1" wp14:anchorId="1E2A6EF3" wp14:editId="5CEF2A74">
                <wp:simplePos x="0" y="0"/>
                <wp:positionH relativeFrom="column">
                  <wp:posOffset>19050</wp:posOffset>
                </wp:positionH>
                <wp:positionV relativeFrom="paragraph">
                  <wp:posOffset>105410</wp:posOffset>
                </wp:positionV>
                <wp:extent cx="6867525" cy="19050"/>
                <wp:effectExtent l="19050" t="1905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7525" cy="1905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82AB17"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3pt" to="542.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" strokecolor="windowText" strokeweight="2.25pt">
                <v:stroke joinstyle="miter"/>
                <o:lock v:ext="edit" shapetype="f"/>
              </v:line>
            </w:pict>
          </mc:Fallback>
        </mc:AlternateContent>
      </w:r>
    </w:p>
    <w:p w14:paraId="3E79A144" w14:textId="77777777" w:rsidR="00E92253" w:rsidRPr="00C05FA0" w:rsidRDefault="00E92253" w:rsidP="007A656E">
      <w:pPr>
        <w:ind w:left="720"/>
        <w:contextualSpacing/>
        <w:rPr>
          <w:color w:val="000000"/>
          <w:sz w:val="24"/>
          <w:szCs w:val="24"/>
        </w:rPr>
      </w:pPr>
    </w:p>
    <w:p w14:paraId="55C05805" w14:textId="77777777" w:rsidR="003A6CB2" w:rsidRPr="00326E21" w:rsidRDefault="003A6CB2" w:rsidP="00CE3193">
      <w:pPr>
        <w:pStyle w:val="Title"/>
        <w:spacing w:after="120"/>
        <w:rPr>
          <w:rFonts w:asciiTheme="minorHAnsi" w:eastAsia="Calibri" w:hAnsiTheme="minorHAnsi" w:cstheme="minorHAnsi"/>
          <w:sz w:val="28"/>
          <w:szCs w:val="28"/>
          <w:lang w:eastAsia="en-US"/>
        </w:rPr>
      </w:pPr>
      <w:r w:rsidRPr="00326E21">
        <w:rPr>
          <w:rFonts w:asciiTheme="minorHAnsi" w:eastAsia="Calibri" w:hAnsiTheme="minorHAnsi" w:cstheme="minorHAnsi"/>
          <w:sz w:val="28"/>
          <w:szCs w:val="28"/>
          <w:lang w:eastAsia="en-US"/>
        </w:rPr>
        <w:lastRenderedPageBreak/>
        <w:t>MEDICATION INFORMATION &amp; AUTHORIZATION</w:t>
      </w:r>
    </w:p>
    <w:p w14:paraId="36A08720" w14:textId="2703088D" w:rsidR="00CA2B40" w:rsidRDefault="00CA2B40" w:rsidP="00CA2B40">
      <w:r>
        <w:t xml:space="preserve">I understand that </w:t>
      </w:r>
      <w:r w:rsidR="00122E55" w:rsidRPr="00122E55">
        <w:t>Winds of Hope</w:t>
      </w:r>
      <w:r>
        <w:t xml:space="preserve"> staff who administer medications </w:t>
      </w:r>
      <w:r w:rsidR="00E1471D">
        <w:t xml:space="preserve">to </w:t>
      </w:r>
      <w:r w:rsidR="00CA19C4" w:rsidRPr="00CA19C4">
        <w:t>Child</w:t>
      </w:r>
      <w:r w:rsidR="00E1471D">
        <w:t xml:space="preserve">s </w:t>
      </w:r>
      <w:r>
        <w:t>have been trained</w:t>
      </w:r>
      <w:r w:rsidR="008A6651">
        <w:t xml:space="preserve"> by </w:t>
      </w:r>
      <w:r w:rsidR="00122E55" w:rsidRPr="00122E55">
        <w:t>Winds of Hope</w:t>
      </w:r>
      <w:r>
        <w:t xml:space="preserve"> in medication administration</w:t>
      </w:r>
      <w:r w:rsidR="0089793F">
        <w:t>.</w:t>
      </w:r>
    </w:p>
    <w:p w14:paraId="476CAD3E" w14:textId="66028FA8" w:rsidR="00CA2B40" w:rsidRDefault="00CA2B40" w:rsidP="00CA2B40">
      <w:r>
        <w:t xml:space="preserve">I understand that all medications given to </w:t>
      </w:r>
      <w:r w:rsidR="00D90892" w:rsidRPr="00D90892">
        <w:t>Child</w:t>
      </w:r>
      <w:r>
        <w:t>s—prescription and non-prescription; regular and as-needed—are recorded w</w:t>
      </w:r>
      <w:r w:rsidR="001222EE">
        <w:t>ith the name of the medication;</w:t>
      </w:r>
      <w:r w:rsidR="00AB308A">
        <w:t xml:space="preserve"> </w:t>
      </w:r>
      <w:r>
        <w:t>the date</w:t>
      </w:r>
      <w:r w:rsidR="001222EE">
        <w:t>,</w:t>
      </w:r>
      <w:r>
        <w:t xml:space="preserve"> time</w:t>
      </w:r>
      <w:r w:rsidR="001222EE">
        <w:t>, and reason it was given;</w:t>
      </w:r>
      <w:r>
        <w:t xml:space="preserve"> </w:t>
      </w:r>
      <w:r w:rsidR="00AB308A">
        <w:t>&amp;</w:t>
      </w:r>
      <w:r>
        <w:t xml:space="preserve"> the staff who administered it.</w:t>
      </w:r>
    </w:p>
    <w:p w14:paraId="2F3EFC77" w14:textId="7DABAA2B" w:rsidR="00CA2B40" w:rsidRDefault="00CA2B40" w:rsidP="00CA2B40">
      <w:r>
        <w:t xml:space="preserve">I understand that, at the discretion of </w:t>
      </w:r>
      <w:r w:rsidR="00122E55" w:rsidRPr="00122E55">
        <w:t>Winds of Hope</w:t>
      </w:r>
      <w:r>
        <w:t xml:space="preserve"> staff, my </w:t>
      </w:r>
      <w:r w:rsidR="00E36B89" w:rsidRPr="00E36B89">
        <w:t>Child</w:t>
      </w:r>
      <w:r>
        <w:t xml:space="preserve"> may be given Tylenol, Advil, aspirin, or their generic counterparts, unless otherwise instructed by me or my </w:t>
      </w:r>
      <w:r w:rsidR="00E36B89" w:rsidRPr="00E36B89">
        <w:t>Child</w:t>
      </w:r>
      <w:r>
        <w:t>’s physician.</w:t>
      </w:r>
    </w:p>
    <w:p w14:paraId="74B4DE91" w14:textId="48C14126" w:rsidR="003A6CB2" w:rsidRDefault="003A6CB2" w:rsidP="003A6CB2">
      <w:r>
        <w:t xml:space="preserve">I authorize the staff at </w:t>
      </w:r>
      <w:r w:rsidR="00C60B97" w:rsidRPr="00C60B97">
        <w:t>Winds of Hope</w:t>
      </w:r>
      <w:r>
        <w:t xml:space="preserve"> to administer any medications to my </w:t>
      </w:r>
      <w:r w:rsidR="00E36B89" w:rsidRPr="00E36B89">
        <w:t>Child</w:t>
      </w:r>
      <w:r>
        <w:t xml:space="preserve"> in strict accordance with specified directions </w:t>
      </w:r>
      <w:r w:rsidR="0030580B">
        <w:t xml:space="preserve">on the medication or </w:t>
      </w:r>
      <w:r>
        <w:t xml:space="preserve">as prescribed by a physician, </w:t>
      </w:r>
      <w:r w:rsidRPr="00CE3193">
        <w:rPr>
          <w:b/>
        </w:rPr>
        <w:t>except</w:t>
      </w:r>
    </w:p>
    <w:p w14:paraId="59CB4D9F" w14:textId="31CF5995" w:rsidR="003A6CB2" w:rsidRDefault="003A6CB2" w:rsidP="00CE3193">
      <w:pPr>
        <w:ind w:left="720"/>
      </w:pPr>
      <w:r>
        <w:t xml:space="preserve">I </w:t>
      </w:r>
      <w:r w:rsidR="00F0085C">
        <w:rPr>
          <w:b/>
        </w:rPr>
        <w:t>do not authorize</w:t>
      </w:r>
      <w:r>
        <w:t xml:space="preserve"> </w:t>
      </w:r>
      <w:r w:rsidR="00C60B97" w:rsidRPr="00C60B97">
        <w:t>Winds of Hope</w:t>
      </w:r>
      <w:r>
        <w:t xml:space="preserve"> to administer the following medications to my </w:t>
      </w:r>
      <w:r w:rsidR="00E36B89" w:rsidRPr="00E36B89">
        <w:t>Child</w:t>
      </w:r>
      <w:r>
        <w:t xml:space="preserve"> at any time:</w:t>
      </w:r>
    </w:p>
    <w:p w14:paraId="676DAACB" w14:textId="11C8A54D" w:rsidR="003A6CB2" w:rsidRDefault="003A6CB2" w:rsidP="00CE3193">
      <w:pPr>
        <w:spacing w:line="480" w:lineRule="auto"/>
        <w:ind w:left="720"/>
        <w:contextualSpacing/>
      </w:pPr>
      <w:r>
        <w:t>____________________________________________________________________________________________________________________________________________________________________</w:t>
      </w:r>
      <w:r w:rsidR="00CE3193">
        <w:t>__________________</w:t>
      </w:r>
    </w:p>
    <w:p w14:paraId="753E2C5F" w14:textId="77777777" w:rsidR="003A6CB2" w:rsidRDefault="003A6CB2" w:rsidP="0030580B">
      <w:pPr>
        <w:ind w:left="720"/>
      </w:pPr>
      <w:r>
        <w:t>Parent/guardian signature __________________________________</w:t>
      </w:r>
      <w:r>
        <w:tab/>
        <w:t>Date ___________________</w:t>
      </w:r>
    </w:p>
    <w:p w14:paraId="4719580A" w14:textId="7C07F78E" w:rsidR="003A6CB2" w:rsidRPr="00F0099C" w:rsidRDefault="003A6CB2" w:rsidP="003A6CB2">
      <w:pPr>
        <w:rPr>
          <w:b/>
        </w:rPr>
      </w:pPr>
      <w:r w:rsidRPr="00F0099C">
        <w:rPr>
          <w:b/>
        </w:rPr>
        <w:t>Regular prescription medication information for _______________________________________ (</w:t>
      </w:r>
      <w:r w:rsidR="00D90892" w:rsidRPr="00D90892">
        <w:rPr>
          <w:b/>
        </w:rPr>
        <w:t>Child</w:t>
      </w:r>
      <w:r w:rsidRPr="00F0099C">
        <w:rPr>
          <w:b/>
        </w:rPr>
        <w:t xml:space="preserve"> name)</w:t>
      </w:r>
      <w:r>
        <w:rPr>
          <w:b/>
        </w:rPr>
        <w:t>.</w:t>
      </w:r>
    </w:p>
    <w:p w14:paraId="32534509" w14:textId="58C3FF72" w:rsidR="003A6CB2" w:rsidRDefault="00D46934" w:rsidP="003A6CB2">
      <w:r w:rsidRPr="00D46934">
        <w:t xml:space="preserve">Please take </w:t>
      </w:r>
      <w:r>
        <w:t xml:space="preserve">a clear </w:t>
      </w:r>
      <w:r w:rsidRPr="00D46934">
        <w:t>photo of ea</w:t>
      </w:r>
      <w:r>
        <w:t xml:space="preserve">ch of your </w:t>
      </w:r>
      <w:r w:rsidR="00E36B89" w:rsidRPr="00E36B89">
        <w:t>Child</w:t>
      </w:r>
      <w:r>
        <w:t>’s prescriptions (</w:t>
      </w:r>
      <w:r w:rsidRPr="00D46934">
        <w:t>printe</w:t>
      </w:r>
      <w:r>
        <w:t>d on his medications’ packaging)</w:t>
      </w:r>
      <w:r w:rsidRPr="00D46934">
        <w:t xml:space="preserve"> and upload them here.</w:t>
      </w:r>
      <w:r>
        <w:t xml:space="preserve"> Then provide the information requested</w:t>
      </w:r>
      <w:r w:rsidR="00AB308A">
        <w:t>.</w:t>
      </w:r>
    </w:p>
    <w:p w14:paraId="764635CA" w14:textId="174E988B" w:rsidR="00D46934" w:rsidRDefault="00D46934" w:rsidP="003A6CB2">
      <w:r w:rsidRPr="00D46934">
        <w:rPr>
          <w:b/>
        </w:rPr>
        <w:t xml:space="preserve">Photo of prescriptions: </w:t>
      </w:r>
      <w:sdt>
        <w:sdtPr>
          <w:id w:val="-475916368"/>
          <w:showingPlcHdr/>
          <w:picture/>
        </w:sdtPr>
        <w:sdtContent>
          <w:r>
            <w:rPr>
              <w:noProof/>
            </w:rPr>
            <w:drawing>
              <wp:inline distT="0" distB="0" distL="0" distR="0" wp14:anchorId="3FA963F5" wp14:editId="220F44ED">
                <wp:extent cx="6372225" cy="27717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72225" cy="2771775"/>
                        </a:xfrm>
                        <a:prstGeom prst="rect">
                          <a:avLst/>
                        </a:prstGeom>
                        <a:noFill/>
                        <a:ln>
                          <a:noFill/>
                        </a:ln>
                      </pic:spPr>
                    </pic:pic>
                  </a:graphicData>
                </a:graphic>
              </wp:inline>
            </w:drawing>
          </w:r>
        </w:sdtContent>
      </w:sdt>
    </w:p>
    <w:p w14:paraId="45F6F516" w14:textId="5FD00BF3" w:rsidR="00E1471D" w:rsidRDefault="00E1471D">
      <w:pPr>
        <w:spacing w:after="0" w:line="240" w:lineRule="auto"/>
        <w:rPr>
          <w:rFonts w:eastAsia="Calibri"/>
          <w:lang w:eastAsia="en-US"/>
        </w:rPr>
      </w:pPr>
    </w:p>
    <w:p w14:paraId="3F8C3619" w14:textId="0259B164" w:rsidR="003A6CB2" w:rsidRDefault="0092296A" w:rsidP="0092296A">
      <w:pPr>
        <w:pStyle w:val="ListParagraph"/>
        <w:numPr>
          <w:ilvl w:val="0"/>
          <w:numId w:val="39"/>
        </w:numPr>
        <w:spacing w:line="360" w:lineRule="auto"/>
      </w:pPr>
      <w:r>
        <w:t>The first medication in the photo is</w:t>
      </w:r>
      <w:r w:rsidR="003A6CB2">
        <w:t>: _____________________________________</w:t>
      </w:r>
      <w:r>
        <w:t xml:space="preserve">. </w:t>
      </w:r>
      <w:r>
        <w:br/>
        <w:t>This medication is prescribed</w:t>
      </w:r>
      <w:r w:rsidR="003A6CB2">
        <w:t xml:space="preserve"> for</w:t>
      </w:r>
      <w:r>
        <w:t>:</w:t>
      </w:r>
      <w:r w:rsidR="003A6CB2">
        <w:t xml:space="preserve"> _________________________</w:t>
      </w:r>
      <w:r>
        <w:t>_________</w:t>
      </w:r>
      <w:r w:rsidR="003A6CB2">
        <w:t>_____</w:t>
      </w:r>
      <w:r>
        <w:t>.</w:t>
      </w:r>
    </w:p>
    <w:p w14:paraId="01043008" w14:textId="77777777" w:rsidR="003A6CB2" w:rsidRDefault="003A6CB2" w:rsidP="0092296A">
      <w:pPr>
        <w:spacing w:line="360" w:lineRule="auto"/>
        <w:ind w:left="720"/>
      </w:pPr>
      <w:r>
        <w:lastRenderedPageBreak/>
        <w:t xml:space="preserve">Instructions </w:t>
      </w:r>
      <w:r w:rsidRPr="00153CD2">
        <w:t>(with/without food, earliest/latest this med can be given</w:t>
      </w:r>
      <w:r>
        <w:t>, missed med procedure</w:t>
      </w:r>
      <w:r w:rsidRPr="00153CD2">
        <w:t xml:space="preserve">): </w:t>
      </w:r>
      <w:r>
        <w:t>_________________________________________________________________________________</w:t>
      </w:r>
    </w:p>
    <w:p w14:paraId="18B3594F" w14:textId="77777777" w:rsidR="003A6CB2" w:rsidRDefault="003A6CB2" w:rsidP="0092296A">
      <w:pPr>
        <w:spacing w:line="480" w:lineRule="auto"/>
        <w:ind w:left="720"/>
      </w:pPr>
      <w:r>
        <w:t>_________________________________________________________________________________</w:t>
      </w:r>
    </w:p>
    <w:p w14:paraId="3375DA3B" w14:textId="7C38E20D" w:rsidR="003A6CB2" w:rsidRDefault="0092296A" w:rsidP="0092296A">
      <w:pPr>
        <w:ind w:left="720"/>
      </w:pPr>
      <w:r>
        <w:t xml:space="preserve">My </w:t>
      </w:r>
      <w:r w:rsidR="00E36B89" w:rsidRPr="00E36B89">
        <w:t>Child</w:t>
      </w:r>
      <w:r>
        <w:t xml:space="preserve"> has</w:t>
      </w:r>
      <w:r w:rsidR="003A6CB2">
        <w:t xml:space="preserve"> been takin</w:t>
      </w:r>
      <w:r>
        <w:t>g this medication   ___ regularly</w:t>
      </w:r>
      <w:r>
        <w:tab/>
        <w:t xml:space="preserve">___ </w:t>
      </w:r>
      <w:r w:rsidR="003A6CB2">
        <w:t>sporadically</w:t>
      </w:r>
      <w:r>
        <w:tab/>
      </w:r>
      <w:r w:rsidR="003A6CB2">
        <w:t xml:space="preserve">since ____________ (m/y). </w:t>
      </w:r>
    </w:p>
    <w:p w14:paraId="58ACDA23" w14:textId="16C193F6" w:rsidR="00D154FC" w:rsidRPr="00F24CC0" w:rsidRDefault="00D154FC" w:rsidP="00D154FC">
      <w:pPr>
        <w:spacing w:line="480" w:lineRule="auto"/>
        <w:ind w:left="720"/>
        <w:contextualSpacing/>
      </w:pPr>
      <w:r w:rsidRPr="00F24CC0">
        <w:t xml:space="preserve">My </w:t>
      </w:r>
      <w:r w:rsidR="00E36B89" w:rsidRPr="00E36B89">
        <w:t>Child</w:t>
      </w:r>
      <w:r w:rsidRPr="00F24CC0">
        <w:t xml:space="preserve"> has </w:t>
      </w:r>
      <w:r>
        <w:tab/>
      </w:r>
      <w:r w:rsidRPr="00F24CC0">
        <w:t xml:space="preserve">___ discontinued this medication    </w:t>
      </w:r>
      <w:r>
        <w:tab/>
      </w:r>
      <w:r w:rsidRPr="00F24CC0">
        <w:t xml:space="preserve">___ altered the dosage of this medication. </w:t>
      </w:r>
    </w:p>
    <w:p w14:paraId="3A49EF92" w14:textId="056A19C2" w:rsidR="003A6CB2" w:rsidRDefault="003A6CB2" w:rsidP="0092296A">
      <w:pPr>
        <w:spacing w:after="240"/>
        <w:ind w:left="720"/>
      </w:pPr>
      <w:r>
        <w:t>Explain.</w:t>
      </w:r>
      <w:r w:rsidR="0092296A">
        <w:t xml:space="preserve"> </w:t>
      </w:r>
      <w:r>
        <w:t>_________________________________________________________________________________</w:t>
      </w:r>
    </w:p>
    <w:p w14:paraId="4178905A" w14:textId="4615D2CD" w:rsidR="003A6CB2" w:rsidRDefault="0092296A" w:rsidP="0092296A">
      <w:pPr>
        <w:pStyle w:val="ListParagraph"/>
        <w:numPr>
          <w:ilvl w:val="0"/>
          <w:numId w:val="39"/>
        </w:numPr>
        <w:spacing w:line="360" w:lineRule="auto"/>
      </w:pPr>
      <w:r>
        <w:t>The second m</w:t>
      </w:r>
      <w:r w:rsidR="003A6CB2">
        <w:t>edication</w:t>
      </w:r>
      <w:r>
        <w:t xml:space="preserve"> in the photo is</w:t>
      </w:r>
      <w:r w:rsidR="003A6CB2">
        <w:t>: _____________________________________</w:t>
      </w:r>
      <w:r>
        <w:t>.</w:t>
      </w:r>
      <w:r>
        <w:br/>
        <w:t xml:space="preserve">This medication is prescribed </w:t>
      </w:r>
      <w:r w:rsidR="003A6CB2">
        <w:t>for</w:t>
      </w:r>
      <w:r>
        <w:t>:</w:t>
      </w:r>
      <w:r w:rsidR="003A6CB2">
        <w:t xml:space="preserve"> ______________________________</w:t>
      </w:r>
      <w:r>
        <w:t>___________.</w:t>
      </w:r>
    </w:p>
    <w:p w14:paraId="49469E24" w14:textId="77777777" w:rsidR="003A6CB2" w:rsidRDefault="003A6CB2" w:rsidP="0092296A">
      <w:pPr>
        <w:spacing w:line="360" w:lineRule="auto"/>
        <w:ind w:left="720"/>
      </w:pPr>
      <w:r>
        <w:t xml:space="preserve">Instructions </w:t>
      </w:r>
      <w:r w:rsidRPr="00153CD2">
        <w:t>(with/without food, earliest/latest this med can be given</w:t>
      </w:r>
      <w:r>
        <w:t>, missed med procedure</w:t>
      </w:r>
      <w:r w:rsidRPr="00153CD2">
        <w:t xml:space="preserve">): </w:t>
      </w:r>
      <w:r>
        <w:t>_________________________________________________________________________________</w:t>
      </w:r>
    </w:p>
    <w:p w14:paraId="352DB5ED" w14:textId="77777777" w:rsidR="003A6CB2" w:rsidRDefault="003A6CB2" w:rsidP="00F24CC0">
      <w:pPr>
        <w:spacing w:after="120" w:line="480" w:lineRule="auto"/>
        <w:ind w:left="720"/>
      </w:pPr>
      <w:r>
        <w:t>_________________________________________________________________________________</w:t>
      </w:r>
    </w:p>
    <w:p w14:paraId="21563130" w14:textId="0B3389B9" w:rsidR="0092296A" w:rsidRDefault="0092296A" w:rsidP="0092296A">
      <w:pPr>
        <w:ind w:left="720"/>
      </w:pPr>
      <w:r>
        <w:t xml:space="preserve">My </w:t>
      </w:r>
      <w:r w:rsidR="00E36B89" w:rsidRPr="00E36B89">
        <w:t>Child</w:t>
      </w:r>
      <w:r>
        <w:t xml:space="preserve"> has been taking this medication   ___ regularly</w:t>
      </w:r>
      <w:r>
        <w:tab/>
        <w:t>___ sporadically</w:t>
      </w:r>
      <w:r>
        <w:tab/>
        <w:t xml:space="preserve">since ____________ (m/y). </w:t>
      </w:r>
    </w:p>
    <w:p w14:paraId="4F8C6934" w14:textId="2BE57A3F" w:rsidR="00D154FC" w:rsidRPr="00F24CC0" w:rsidRDefault="00D154FC" w:rsidP="00D154FC">
      <w:pPr>
        <w:spacing w:line="480" w:lineRule="auto"/>
        <w:ind w:left="720"/>
        <w:contextualSpacing/>
      </w:pPr>
      <w:r w:rsidRPr="00F24CC0">
        <w:t xml:space="preserve">My </w:t>
      </w:r>
      <w:r w:rsidR="00E36B89" w:rsidRPr="00E36B89">
        <w:t>Child</w:t>
      </w:r>
      <w:r w:rsidRPr="00F24CC0">
        <w:t xml:space="preserve"> has </w:t>
      </w:r>
      <w:r>
        <w:tab/>
      </w:r>
      <w:r w:rsidRPr="00F24CC0">
        <w:t xml:space="preserve">___ discontinued this medication    </w:t>
      </w:r>
      <w:r>
        <w:tab/>
      </w:r>
      <w:r w:rsidRPr="00F24CC0">
        <w:t xml:space="preserve">___ altered the dosage of this medication. </w:t>
      </w:r>
    </w:p>
    <w:p w14:paraId="46A4A6F1" w14:textId="77777777" w:rsidR="0092296A" w:rsidRDefault="0092296A" w:rsidP="0092296A">
      <w:pPr>
        <w:spacing w:after="240"/>
        <w:ind w:left="720"/>
      </w:pPr>
      <w:r>
        <w:t>Explain. _________________________________________________________________________________</w:t>
      </w:r>
    </w:p>
    <w:p w14:paraId="63717850" w14:textId="72C615D2" w:rsidR="003A6CB2" w:rsidRDefault="0092296A" w:rsidP="0092296A">
      <w:pPr>
        <w:pStyle w:val="ListParagraph"/>
        <w:numPr>
          <w:ilvl w:val="0"/>
          <w:numId w:val="39"/>
        </w:numPr>
        <w:spacing w:line="360" w:lineRule="auto"/>
      </w:pPr>
      <w:r>
        <w:t>The third m</w:t>
      </w:r>
      <w:r w:rsidR="003A6CB2">
        <w:t>edication</w:t>
      </w:r>
      <w:r>
        <w:t xml:space="preserve"> in the photo is</w:t>
      </w:r>
      <w:r w:rsidR="003A6CB2">
        <w:t>: _____________________________________</w:t>
      </w:r>
      <w:r>
        <w:t>.</w:t>
      </w:r>
      <w:r w:rsidR="003A6CB2">
        <w:t xml:space="preserve"> </w:t>
      </w:r>
      <w:r>
        <w:br/>
        <w:t xml:space="preserve">This medication is prescribed </w:t>
      </w:r>
      <w:r w:rsidR="003A6CB2">
        <w:t>for __________________________</w:t>
      </w:r>
      <w:r>
        <w:t>__________</w:t>
      </w:r>
      <w:r w:rsidR="003A6CB2">
        <w:t>____</w:t>
      </w:r>
      <w:r>
        <w:t>.</w:t>
      </w:r>
    </w:p>
    <w:p w14:paraId="13218A54" w14:textId="77777777" w:rsidR="003A6CB2" w:rsidRDefault="003A6CB2" w:rsidP="0092296A">
      <w:pPr>
        <w:spacing w:line="360" w:lineRule="auto"/>
        <w:ind w:left="720"/>
      </w:pPr>
      <w:r>
        <w:t xml:space="preserve">Instructions </w:t>
      </w:r>
      <w:r w:rsidRPr="00153CD2">
        <w:t>(with/without food, earliest/latest this med can be given</w:t>
      </w:r>
      <w:r>
        <w:t>, missed med procedure</w:t>
      </w:r>
      <w:r w:rsidRPr="00153CD2">
        <w:t xml:space="preserve">): </w:t>
      </w:r>
      <w:r>
        <w:t>_________________________________________________________________________________</w:t>
      </w:r>
    </w:p>
    <w:p w14:paraId="08C47643" w14:textId="77777777" w:rsidR="003A6CB2" w:rsidRDefault="003A6CB2" w:rsidP="00F24CC0">
      <w:pPr>
        <w:spacing w:after="120" w:line="480" w:lineRule="auto"/>
        <w:ind w:left="720"/>
      </w:pPr>
      <w:r>
        <w:t>_________________________________________________________________________________</w:t>
      </w:r>
    </w:p>
    <w:p w14:paraId="07A45DD0" w14:textId="13E99479" w:rsidR="0092296A" w:rsidRDefault="0092296A" w:rsidP="0092296A">
      <w:pPr>
        <w:ind w:left="720"/>
      </w:pPr>
      <w:r>
        <w:t xml:space="preserve">My </w:t>
      </w:r>
      <w:r w:rsidR="00E36B89" w:rsidRPr="00E36B89">
        <w:t>Child</w:t>
      </w:r>
      <w:r>
        <w:t xml:space="preserve"> has been taking this medication   ___ regularly</w:t>
      </w:r>
      <w:r>
        <w:tab/>
        <w:t>___ sporadically</w:t>
      </w:r>
      <w:r>
        <w:tab/>
        <w:t xml:space="preserve">since ____________ (m/y). </w:t>
      </w:r>
    </w:p>
    <w:p w14:paraId="12512F33" w14:textId="7F2C8B1C" w:rsidR="00D154FC" w:rsidRPr="00F24CC0" w:rsidRDefault="00D154FC" w:rsidP="00D154FC">
      <w:pPr>
        <w:spacing w:line="480" w:lineRule="auto"/>
        <w:ind w:left="720"/>
        <w:contextualSpacing/>
      </w:pPr>
      <w:r w:rsidRPr="00F24CC0">
        <w:t xml:space="preserve">My </w:t>
      </w:r>
      <w:r w:rsidR="00E36B89" w:rsidRPr="00E36B89">
        <w:t>Child</w:t>
      </w:r>
      <w:r w:rsidRPr="00F24CC0">
        <w:t xml:space="preserve"> has </w:t>
      </w:r>
      <w:r>
        <w:tab/>
      </w:r>
      <w:r w:rsidRPr="00F24CC0">
        <w:t xml:space="preserve">___ discontinued this medication    </w:t>
      </w:r>
      <w:r>
        <w:tab/>
      </w:r>
      <w:r w:rsidRPr="00F24CC0">
        <w:t xml:space="preserve">___ altered the dosage of this medication. </w:t>
      </w:r>
    </w:p>
    <w:p w14:paraId="37A9267F" w14:textId="77777777" w:rsidR="0092296A" w:rsidRDefault="0092296A" w:rsidP="0092296A">
      <w:pPr>
        <w:spacing w:after="240"/>
        <w:ind w:left="720"/>
      </w:pPr>
      <w:r>
        <w:t>Explain. _________________________________________________________________________________</w:t>
      </w:r>
    </w:p>
    <w:p w14:paraId="683B9504" w14:textId="77777777" w:rsidR="003A6CB2" w:rsidRDefault="003A6CB2" w:rsidP="003A6CB2">
      <w:pPr>
        <w:spacing w:line="480" w:lineRule="auto"/>
        <w:contextualSpacing/>
      </w:pPr>
      <w:r>
        <w:t>Comments:  _______________________________________________________________________________________ __________________________________________________________________________________________________</w:t>
      </w:r>
    </w:p>
    <w:p w14:paraId="50D0AE37" w14:textId="77777777" w:rsidR="003A6CB2" w:rsidRDefault="003A6CB2" w:rsidP="003A6CB2">
      <w:r>
        <w:t>Parent/guardian signature __________________________________</w:t>
      </w:r>
      <w:r>
        <w:tab/>
        <w:t>Date ___________________</w:t>
      </w:r>
    </w:p>
    <w:p w14:paraId="70B8662B" w14:textId="54F86A9B" w:rsidR="003A6CB2" w:rsidRPr="00FA46AB" w:rsidRDefault="003A6CB2" w:rsidP="003A6CB2">
      <w:pPr>
        <w:pStyle w:val="NoSpacing"/>
        <w:contextualSpacing/>
        <w:jc w:val="center"/>
      </w:pPr>
      <w:r w:rsidRPr="00FA46AB">
        <w:t>Please contact the office with any additions or adjustments</w:t>
      </w:r>
      <w:r w:rsidR="0030580B" w:rsidRPr="00FA46AB">
        <w:t xml:space="preserve"> to your </w:t>
      </w:r>
      <w:r w:rsidR="00E36B89" w:rsidRPr="00FA46AB">
        <w:t>Child</w:t>
      </w:r>
      <w:r w:rsidR="0030580B" w:rsidRPr="00FA46AB">
        <w:t>’s medications</w:t>
      </w:r>
      <w:r w:rsidRPr="00FA46AB">
        <w:t xml:space="preserve">. </w:t>
      </w:r>
    </w:p>
    <w:p w14:paraId="31397CE4" w14:textId="714AFBFA" w:rsidR="000B2BB5" w:rsidRDefault="003A6CB2" w:rsidP="00880AD5">
      <w:pPr>
        <w:pStyle w:val="NoSpacing"/>
        <w:contextualSpacing/>
        <w:jc w:val="center"/>
      </w:pPr>
      <w:r w:rsidRPr="00FA46AB">
        <w:lastRenderedPageBreak/>
        <w:t xml:space="preserve">Phone: 306 </w:t>
      </w:r>
      <w:r w:rsidR="001747B3" w:rsidRPr="00FA46AB">
        <w:t>314</w:t>
      </w:r>
      <w:r w:rsidRPr="00FA46AB">
        <w:t xml:space="preserve"> </w:t>
      </w:r>
      <w:r w:rsidR="001747B3" w:rsidRPr="00FA46AB">
        <w:t>9511</w:t>
      </w:r>
      <w:r w:rsidRPr="00FA46AB">
        <w:rPr>
          <w:rFonts w:ascii="Times New Roman" w:hAnsi="Times New Roman"/>
        </w:rPr>
        <w:t>●</w:t>
      </w:r>
      <w:r w:rsidRPr="00FA46AB">
        <w:t xml:space="preserve"> Fax: </w:t>
      </w:r>
      <w:r w:rsidR="001A4347" w:rsidRPr="00FA46AB">
        <w:t>306 500 5766</w:t>
      </w:r>
      <w:r w:rsidRPr="00FA46AB">
        <w:rPr>
          <w:rFonts w:ascii="Times New Roman" w:hAnsi="Times New Roman"/>
        </w:rPr>
        <w:t xml:space="preserve">● </w:t>
      </w:r>
      <w:hyperlink r:id="rId19" w:history="1">
        <w:r w:rsidR="00B8681F" w:rsidRPr="00FA46AB">
          <w:rPr>
            <w:rStyle w:val="Hyperlink"/>
          </w:rPr>
          <w:t>info@windsofhope.ca</w:t>
        </w:r>
      </w:hyperlink>
    </w:p>
    <w:p w14:paraId="571B9D03" w14:textId="77777777" w:rsidR="007372D2" w:rsidRDefault="007372D2" w:rsidP="007372D2">
      <w:pPr>
        <w:ind w:left="360"/>
        <w:jc w:val="center"/>
        <w:rPr>
          <w:b/>
          <w:i/>
        </w:rPr>
      </w:pPr>
    </w:p>
    <w:p w14:paraId="02F6636C" w14:textId="4DFDE09B" w:rsidR="007372D2" w:rsidRPr="00CE6429" w:rsidRDefault="005A7A43" w:rsidP="007372D2">
      <w:pPr>
        <w:ind w:left="360"/>
        <w:jc w:val="center"/>
        <w:rPr>
          <w:b/>
          <w:i/>
        </w:rPr>
      </w:pPr>
      <w:r w:rsidRPr="00071DDB">
        <w:rPr>
          <w:b/>
          <w:i/>
        </w:rPr>
        <w:t xml:space="preserve">Shoppers Drug Mart, Prince Albert </w:t>
      </w:r>
      <w:r w:rsidR="007372D2" w:rsidRPr="00071DDB">
        <w:rPr>
          <w:b/>
          <w:i/>
        </w:rPr>
        <w:t>—phone</w:t>
      </w:r>
      <w:r w:rsidRPr="00071DDB">
        <w:rPr>
          <w:b/>
          <w:i/>
        </w:rPr>
        <w:t xml:space="preserve"> 306-922-6144</w:t>
      </w:r>
      <w:r w:rsidR="007372D2" w:rsidRPr="00071DDB">
        <w:rPr>
          <w:b/>
          <w:i/>
        </w:rPr>
        <w:t xml:space="preserve">; fax </w:t>
      </w:r>
      <w:proofErr w:type="gramStart"/>
      <w:r w:rsidRPr="00071DDB">
        <w:rPr>
          <w:b/>
          <w:i/>
        </w:rPr>
        <w:t>306-922-6148</w:t>
      </w:r>
      <w:r w:rsidR="007372D2" w:rsidRPr="00071DDB">
        <w:rPr>
          <w:b/>
          <w:i/>
        </w:rPr>
        <w:t>;</w:t>
      </w:r>
      <w:proofErr w:type="gramEnd"/>
    </w:p>
    <w:p w14:paraId="3031D648" w14:textId="77777777" w:rsidR="007372D2" w:rsidRDefault="007372D2" w:rsidP="007372D2"/>
    <w:p w14:paraId="3027FA49" w14:textId="281EA9E7" w:rsidR="00E6568C" w:rsidRPr="00A4652B" w:rsidRDefault="003A6CB2" w:rsidP="00BE2E7F">
      <w:pPr>
        <w:pStyle w:val="Title"/>
        <w:tabs>
          <w:tab w:val="left" w:pos="3962"/>
          <w:tab w:val="center" w:pos="5400"/>
        </w:tabs>
        <w:jc w:val="left"/>
        <w:rPr>
          <w:rFonts w:asciiTheme="minorHAnsi" w:hAnsiTheme="minorHAnsi" w:cstheme="minorHAnsi"/>
          <w:color w:val="000000"/>
          <w:sz w:val="28"/>
          <w:szCs w:val="28"/>
        </w:rPr>
      </w:pPr>
      <w:r>
        <w:rPr>
          <w:rFonts w:eastAsia="Calibri"/>
          <w:lang w:eastAsia="en-US"/>
        </w:rPr>
        <w:br w:type="page"/>
      </w:r>
      <w:r w:rsidR="000C2DF1">
        <w:rPr>
          <w:rFonts w:eastAsia="Calibri"/>
          <w:lang w:eastAsia="en-US"/>
        </w:rPr>
        <w:lastRenderedPageBreak/>
        <w:tab/>
      </w:r>
      <w:r w:rsidR="00E6568C" w:rsidRPr="00A4652B">
        <w:rPr>
          <w:rFonts w:asciiTheme="minorHAnsi" w:hAnsiTheme="minorHAnsi" w:cstheme="minorHAnsi"/>
          <w:sz w:val="28"/>
          <w:szCs w:val="28"/>
        </w:rPr>
        <w:t>AGREEMENT AND CONSENT</w:t>
      </w:r>
    </w:p>
    <w:p w14:paraId="08B980CA" w14:textId="11B04878" w:rsidR="00B0634D" w:rsidRPr="00B0634D" w:rsidRDefault="00B0634D" w:rsidP="00B0634D">
      <w:pPr>
        <w:autoSpaceDE w:val="0"/>
        <w:autoSpaceDN w:val="0"/>
        <w:adjustRightInd w:val="0"/>
        <w:spacing w:after="0" w:line="240" w:lineRule="auto"/>
        <w:rPr>
          <w:sz w:val="24"/>
          <w:szCs w:val="24"/>
        </w:rPr>
      </w:pPr>
      <w:r w:rsidRPr="00B0634D">
        <w:rPr>
          <w:sz w:val="24"/>
          <w:szCs w:val="24"/>
        </w:rPr>
        <w:t xml:space="preserve">Re: ___________________________________________________________ ("The </w:t>
      </w:r>
      <w:r w:rsidR="00D91F14">
        <w:rPr>
          <w:sz w:val="24"/>
          <w:szCs w:val="24"/>
        </w:rPr>
        <w:t>Child</w:t>
      </w:r>
      <w:r w:rsidRPr="00B0634D">
        <w:rPr>
          <w:sz w:val="24"/>
          <w:szCs w:val="24"/>
        </w:rPr>
        <w:t xml:space="preserve">") </w:t>
      </w:r>
    </w:p>
    <w:p w14:paraId="4F8E76AF" w14:textId="645243B7" w:rsidR="00B0634D" w:rsidRPr="00B0634D" w:rsidRDefault="00B0634D" w:rsidP="00B0634D">
      <w:pPr>
        <w:autoSpaceDE w:val="0"/>
        <w:autoSpaceDN w:val="0"/>
        <w:adjustRightInd w:val="0"/>
        <w:spacing w:after="0" w:line="240" w:lineRule="auto"/>
        <w:ind w:firstLine="720"/>
        <w:rPr>
          <w:sz w:val="24"/>
          <w:szCs w:val="24"/>
        </w:rPr>
      </w:pPr>
      <w:r w:rsidRPr="00B0634D">
        <w:rPr>
          <w:sz w:val="24"/>
          <w:szCs w:val="24"/>
        </w:rPr>
        <w:t>I, _________________________________________________________, as the parent</w:t>
      </w:r>
      <w:r w:rsidR="001F50D9">
        <w:rPr>
          <w:sz w:val="24"/>
          <w:szCs w:val="24"/>
        </w:rPr>
        <w:t xml:space="preserve"> / </w:t>
      </w:r>
      <w:r w:rsidRPr="00B0634D">
        <w:rPr>
          <w:sz w:val="24"/>
          <w:szCs w:val="24"/>
        </w:rPr>
        <w:t>legal guardian</w:t>
      </w:r>
      <w:r w:rsidR="001F50D9">
        <w:rPr>
          <w:sz w:val="24"/>
          <w:szCs w:val="24"/>
        </w:rPr>
        <w:t xml:space="preserve"> </w:t>
      </w:r>
      <w:r w:rsidRPr="00B0634D">
        <w:rPr>
          <w:sz w:val="24"/>
          <w:szCs w:val="24"/>
        </w:rPr>
        <w:t xml:space="preserve">of </w:t>
      </w:r>
      <w:r w:rsidR="001F50D9">
        <w:rPr>
          <w:sz w:val="24"/>
          <w:szCs w:val="24"/>
        </w:rPr>
        <w:t>th</w:t>
      </w:r>
      <w:r w:rsidRPr="00B0634D">
        <w:rPr>
          <w:sz w:val="24"/>
          <w:szCs w:val="24"/>
        </w:rPr>
        <w:t xml:space="preserve">e </w:t>
      </w:r>
      <w:r w:rsidR="00D91F14" w:rsidRPr="00D91F14">
        <w:rPr>
          <w:sz w:val="24"/>
          <w:szCs w:val="24"/>
        </w:rPr>
        <w:t>Child</w:t>
      </w:r>
      <w:r w:rsidRPr="00B0634D">
        <w:rPr>
          <w:sz w:val="24"/>
          <w:szCs w:val="24"/>
        </w:rPr>
        <w:t xml:space="preserve">, hereby agree that </w:t>
      </w:r>
      <w:r w:rsidR="00C60B97" w:rsidRPr="00C60B97">
        <w:rPr>
          <w:sz w:val="24"/>
          <w:szCs w:val="24"/>
        </w:rPr>
        <w:t>Winds of Hope</w:t>
      </w:r>
      <w:r w:rsidRPr="00B0634D">
        <w:rPr>
          <w:sz w:val="24"/>
          <w:szCs w:val="24"/>
        </w:rPr>
        <w:t xml:space="preserve">. may assume custody and control of The </w:t>
      </w:r>
      <w:proofErr w:type="gramStart"/>
      <w:r w:rsidR="00333E8B" w:rsidRPr="00333E8B">
        <w:rPr>
          <w:sz w:val="24"/>
          <w:szCs w:val="24"/>
        </w:rPr>
        <w:t>Child</w:t>
      </w:r>
      <w:r w:rsidRPr="00B0634D">
        <w:rPr>
          <w:sz w:val="24"/>
          <w:szCs w:val="24"/>
        </w:rPr>
        <w:t>, and</w:t>
      </w:r>
      <w:proofErr w:type="gramEnd"/>
      <w:r w:rsidRPr="00B0634D">
        <w:rPr>
          <w:sz w:val="24"/>
          <w:szCs w:val="24"/>
        </w:rPr>
        <w:t xml:space="preserve"> may act on my behalf in The </w:t>
      </w:r>
      <w:r w:rsidR="00D91F14" w:rsidRPr="00D91F14">
        <w:rPr>
          <w:sz w:val="24"/>
          <w:szCs w:val="24"/>
        </w:rPr>
        <w:t>Child</w:t>
      </w:r>
      <w:r w:rsidR="00D91F14">
        <w:rPr>
          <w:sz w:val="24"/>
          <w:szCs w:val="24"/>
        </w:rPr>
        <w:t xml:space="preserve">’s </w:t>
      </w:r>
      <w:r w:rsidRPr="00B0634D">
        <w:rPr>
          <w:sz w:val="24"/>
          <w:szCs w:val="24"/>
        </w:rPr>
        <w:t xml:space="preserve">benefit so long as The </w:t>
      </w:r>
      <w:r w:rsidR="00D91F14" w:rsidRPr="00D91F14">
        <w:rPr>
          <w:sz w:val="24"/>
          <w:szCs w:val="24"/>
        </w:rPr>
        <w:t>Child</w:t>
      </w:r>
      <w:r w:rsidRPr="00B0634D">
        <w:rPr>
          <w:sz w:val="24"/>
          <w:szCs w:val="24"/>
        </w:rPr>
        <w:t xml:space="preserve"> may reside at the </w:t>
      </w:r>
      <w:r w:rsidR="00C60B97" w:rsidRPr="00C60B97">
        <w:rPr>
          <w:sz w:val="24"/>
          <w:szCs w:val="24"/>
        </w:rPr>
        <w:t>Winds of Hope</w:t>
      </w:r>
      <w:r w:rsidRPr="00B0634D">
        <w:rPr>
          <w:sz w:val="24"/>
          <w:szCs w:val="24"/>
        </w:rPr>
        <w:t xml:space="preserve"> Residence. I hereby release </w:t>
      </w:r>
      <w:r w:rsidR="00C60B97" w:rsidRPr="00C60B97">
        <w:rPr>
          <w:sz w:val="24"/>
          <w:szCs w:val="24"/>
        </w:rPr>
        <w:t>Winds of Hope</w:t>
      </w:r>
      <w:r w:rsidRPr="00B0634D">
        <w:rPr>
          <w:sz w:val="24"/>
          <w:szCs w:val="24"/>
        </w:rPr>
        <w:t xml:space="preserve">. from any liability or responsibility, </w:t>
      </w:r>
      <w:proofErr w:type="gramStart"/>
      <w:r w:rsidRPr="00B0634D">
        <w:rPr>
          <w:sz w:val="24"/>
          <w:szCs w:val="24"/>
        </w:rPr>
        <w:t>with regard to</w:t>
      </w:r>
      <w:proofErr w:type="gramEnd"/>
      <w:r w:rsidRPr="00B0634D">
        <w:rPr>
          <w:sz w:val="24"/>
          <w:szCs w:val="24"/>
        </w:rPr>
        <w:t xml:space="preserve"> any injuries or medical conditions, which The </w:t>
      </w:r>
      <w:r w:rsidR="00D91F14" w:rsidRPr="00D91F14">
        <w:rPr>
          <w:sz w:val="24"/>
          <w:szCs w:val="24"/>
        </w:rPr>
        <w:t>Child</w:t>
      </w:r>
      <w:r w:rsidRPr="00B0634D">
        <w:rPr>
          <w:sz w:val="24"/>
          <w:szCs w:val="24"/>
        </w:rPr>
        <w:t xml:space="preserve"> has or has had prior to the signing of this release. I also hold </w:t>
      </w:r>
      <w:r w:rsidR="00C60B97" w:rsidRPr="00C60B97">
        <w:rPr>
          <w:sz w:val="24"/>
          <w:szCs w:val="24"/>
        </w:rPr>
        <w:t>Winds of Hope</w:t>
      </w:r>
      <w:r w:rsidRPr="00B0634D">
        <w:rPr>
          <w:sz w:val="24"/>
          <w:szCs w:val="24"/>
        </w:rPr>
        <w:t xml:space="preserve">. harmless from and agree to indemnify </w:t>
      </w:r>
      <w:r w:rsidR="00C60B97" w:rsidRPr="00C60B97">
        <w:rPr>
          <w:sz w:val="24"/>
          <w:szCs w:val="24"/>
        </w:rPr>
        <w:t>Winds of Hope</w:t>
      </w:r>
      <w:r w:rsidRPr="00B0634D">
        <w:rPr>
          <w:sz w:val="24"/>
          <w:szCs w:val="24"/>
        </w:rPr>
        <w:t xml:space="preserve"> for any liability arising out of their care and custody of The </w:t>
      </w:r>
      <w:r w:rsidR="00D91F14" w:rsidRPr="00D91F14">
        <w:rPr>
          <w:sz w:val="24"/>
          <w:szCs w:val="24"/>
        </w:rPr>
        <w:t>Child</w:t>
      </w:r>
      <w:r w:rsidRPr="00B0634D">
        <w:rPr>
          <w:sz w:val="24"/>
          <w:szCs w:val="24"/>
        </w:rPr>
        <w:t xml:space="preserve">.  </w:t>
      </w:r>
    </w:p>
    <w:p w14:paraId="276C0559" w14:textId="42FCB299" w:rsidR="00B0634D" w:rsidRPr="00B0634D" w:rsidRDefault="00B0634D" w:rsidP="00B0634D">
      <w:pPr>
        <w:autoSpaceDE w:val="0"/>
        <w:autoSpaceDN w:val="0"/>
        <w:adjustRightInd w:val="0"/>
        <w:spacing w:after="0" w:line="240" w:lineRule="auto"/>
        <w:ind w:firstLine="720"/>
        <w:rPr>
          <w:sz w:val="24"/>
          <w:szCs w:val="24"/>
        </w:rPr>
      </w:pPr>
      <w:r w:rsidRPr="00B0634D">
        <w:rPr>
          <w:sz w:val="24"/>
          <w:szCs w:val="24"/>
        </w:rPr>
        <w:t xml:space="preserve">The purpose of this Agreement is to allow </w:t>
      </w:r>
      <w:r w:rsidR="00C60B97" w:rsidRPr="00C60B97">
        <w:rPr>
          <w:sz w:val="24"/>
          <w:szCs w:val="24"/>
        </w:rPr>
        <w:t>Winds of Hope</w:t>
      </w:r>
      <w:r w:rsidRPr="00B0634D">
        <w:rPr>
          <w:sz w:val="24"/>
          <w:szCs w:val="24"/>
        </w:rPr>
        <w:t xml:space="preserve"> to make all decisions on The </w:t>
      </w:r>
      <w:r w:rsidR="00D91F14" w:rsidRPr="00D91F14">
        <w:rPr>
          <w:sz w:val="24"/>
          <w:szCs w:val="24"/>
        </w:rPr>
        <w:t>Child</w:t>
      </w:r>
      <w:r w:rsidR="00D91F14" w:rsidRPr="00D91F14">
        <w:rPr>
          <w:sz w:val="24"/>
          <w:szCs w:val="24"/>
        </w:rPr>
        <w:t xml:space="preserve"> </w:t>
      </w:r>
      <w:r w:rsidRPr="00B0634D">
        <w:rPr>
          <w:sz w:val="24"/>
          <w:szCs w:val="24"/>
        </w:rPr>
        <w:t xml:space="preserve">'s behalf as though they were The </w:t>
      </w:r>
      <w:r w:rsidR="00D55E43" w:rsidRPr="00D55E43">
        <w:rPr>
          <w:sz w:val="24"/>
          <w:szCs w:val="24"/>
        </w:rPr>
        <w:t>Child</w:t>
      </w:r>
      <w:r w:rsidR="00D55E43" w:rsidRPr="00D55E43">
        <w:rPr>
          <w:sz w:val="24"/>
          <w:szCs w:val="24"/>
        </w:rPr>
        <w:t xml:space="preserve"> </w:t>
      </w:r>
      <w:r w:rsidRPr="00B0634D">
        <w:rPr>
          <w:sz w:val="24"/>
          <w:szCs w:val="24"/>
        </w:rPr>
        <w:t xml:space="preserve">'s legal guardian, so far as the law will allow, without attempting to relieve me of any responsibility. </w:t>
      </w:r>
    </w:p>
    <w:p w14:paraId="7615DEC7" w14:textId="02C86142" w:rsidR="00E6568C" w:rsidRDefault="00B0634D" w:rsidP="00B0634D">
      <w:pPr>
        <w:autoSpaceDE w:val="0"/>
        <w:autoSpaceDN w:val="0"/>
        <w:adjustRightInd w:val="0"/>
        <w:spacing w:after="0" w:line="240" w:lineRule="auto"/>
        <w:ind w:firstLine="720"/>
        <w:rPr>
          <w:sz w:val="24"/>
          <w:szCs w:val="24"/>
        </w:rPr>
      </w:pPr>
      <w:r w:rsidRPr="00B0634D">
        <w:rPr>
          <w:sz w:val="24"/>
          <w:szCs w:val="24"/>
        </w:rPr>
        <w:t xml:space="preserve">I hereby agree that </w:t>
      </w:r>
      <w:r w:rsidR="00C60B97" w:rsidRPr="00C60B97">
        <w:rPr>
          <w:sz w:val="24"/>
          <w:szCs w:val="24"/>
        </w:rPr>
        <w:t>Winds of Hope</w:t>
      </w:r>
      <w:r w:rsidRPr="00B0634D">
        <w:rPr>
          <w:sz w:val="24"/>
          <w:szCs w:val="24"/>
        </w:rPr>
        <w:t xml:space="preserve">., shall keep </w:t>
      </w:r>
      <w:r w:rsidR="007C3B19">
        <w:rPr>
          <w:sz w:val="24"/>
          <w:szCs w:val="24"/>
        </w:rPr>
        <w:t>t</w:t>
      </w:r>
      <w:r w:rsidRPr="00B0634D">
        <w:rPr>
          <w:sz w:val="24"/>
          <w:szCs w:val="24"/>
        </w:rPr>
        <w:t xml:space="preserve">he </w:t>
      </w:r>
      <w:r w:rsidR="00D55E43" w:rsidRPr="00D55E43">
        <w:rPr>
          <w:sz w:val="24"/>
          <w:szCs w:val="24"/>
        </w:rPr>
        <w:t>Child</w:t>
      </w:r>
      <w:r w:rsidR="007C3B19">
        <w:rPr>
          <w:sz w:val="24"/>
          <w:szCs w:val="24"/>
        </w:rPr>
        <w:t xml:space="preserve"> </w:t>
      </w:r>
      <w:r w:rsidRPr="00B0634D">
        <w:rPr>
          <w:sz w:val="24"/>
          <w:szCs w:val="24"/>
        </w:rPr>
        <w:t>until I revoke this Agreement and Consent in writing.</w:t>
      </w:r>
    </w:p>
    <w:p w14:paraId="40106204" w14:textId="77777777" w:rsidR="00B0634D" w:rsidRPr="00C05FA0" w:rsidRDefault="00B0634D" w:rsidP="00B0634D">
      <w:pPr>
        <w:autoSpaceDE w:val="0"/>
        <w:autoSpaceDN w:val="0"/>
        <w:adjustRightInd w:val="0"/>
        <w:spacing w:after="0" w:line="240" w:lineRule="auto"/>
        <w:ind w:firstLine="720"/>
        <w:rPr>
          <w:sz w:val="24"/>
          <w:szCs w:val="24"/>
        </w:rPr>
      </w:pPr>
    </w:p>
    <w:p w14:paraId="4F8D18AE" w14:textId="77777777" w:rsidR="004B2E1F" w:rsidRPr="00C05FA0" w:rsidRDefault="004B2E1F" w:rsidP="004B2E1F">
      <w:pPr>
        <w:autoSpaceDE w:val="0"/>
        <w:autoSpaceDN w:val="0"/>
        <w:adjustRightInd w:val="0"/>
        <w:spacing w:after="0" w:line="240" w:lineRule="auto"/>
        <w:ind w:firstLine="720"/>
        <w:rPr>
          <w:color w:val="333333"/>
          <w:sz w:val="24"/>
          <w:szCs w:val="24"/>
        </w:rPr>
      </w:pPr>
      <w:r w:rsidRPr="00C05FA0">
        <w:rPr>
          <w:color w:val="000000"/>
          <w:sz w:val="24"/>
          <w:szCs w:val="24"/>
        </w:rPr>
        <w:t>Parent/Guardian Signature _________________________</w:t>
      </w:r>
      <w:r w:rsidRPr="00C05FA0">
        <w:rPr>
          <w:color w:val="000000"/>
          <w:sz w:val="24"/>
          <w:szCs w:val="24"/>
        </w:rPr>
        <w:tab/>
      </w:r>
      <w:r w:rsidRPr="00C05FA0">
        <w:rPr>
          <w:color w:val="000000"/>
          <w:sz w:val="24"/>
          <w:szCs w:val="24"/>
        </w:rPr>
        <w:tab/>
      </w:r>
      <w:r w:rsidRPr="00C05FA0">
        <w:rPr>
          <w:color w:val="333333"/>
          <w:sz w:val="24"/>
          <w:szCs w:val="24"/>
        </w:rPr>
        <w:t xml:space="preserve">Date___________________ </w:t>
      </w:r>
      <w:r w:rsidRPr="00C05FA0">
        <w:rPr>
          <w:color w:val="333333"/>
          <w:sz w:val="24"/>
          <w:szCs w:val="24"/>
        </w:rPr>
        <w:tab/>
      </w:r>
    </w:p>
    <w:p w14:paraId="72F8B442" w14:textId="77777777" w:rsidR="004B2E1F" w:rsidRPr="00C05FA0" w:rsidRDefault="004B2E1F" w:rsidP="004B2E1F">
      <w:pPr>
        <w:autoSpaceDE w:val="0"/>
        <w:autoSpaceDN w:val="0"/>
        <w:adjustRightInd w:val="0"/>
        <w:spacing w:after="0" w:line="240" w:lineRule="auto"/>
        <w:rPr>
          <w:color w:val="333333"/>
          <w:sz w:val="24"/>
          <w:szCs w:val="24"/>
        </w:rPr>
      </w:pPr>
    </w:p>
    <w:p w14:paraId="4A283B24" w14:textId="77777777" w:rsidR="004B2E1F" w:rsidRDefault="004B2E1F" w:rsidP="004B2E1F">
      <w:pPr>
        <w:autoSpaceDE w:val="0"/>
        <w:autoSpaceDN w:val="0"/>
        <w:adjustRightInd w:val="0"/>
        <w:spacing w:after="0" w:line="240" w:lineRule="auto"/>
        <w:ind w:firstLine="720"/>
        <w:rPr>
          <w:color w:val="000000"/>
          <w:sz w:val="24"/>
          <w:szCs w:val="24"/>
        </w:rPr>
      </w:pPr>
      <w:r w:rsidRPr="00C05FA0">
        <w:rPr>
          <w:color w:val="000000"/>
          <w:sz w:val="24"/>
          <w:szCs w:val="24"/>
        </w:rPr>
        <w:t>Parent/Guardian Signature _________________________</w:t>
      </w:r>
      <w:r w:rsidRPr="00C05FA0">
        <w:rPr>
          <w:color w:val="000000"/>
          <w:sz w:val="24"/>
          <w:szCs w:val="24"/>
        </w:rPr>
        <w:tab/>
      </w:r>
      <w:r w:rsidRPr="00C05FA0">
        <w:rPr>
          <w:color w:val="000000"/>
          <w:sz w:val="24"/>
          <w:szCs w:val="24"/>
        </w:rPr>
        <w:tab/>
        <w:t>Date___________________</w:t>
      </w:r>
    </w:p>
    <w:p w14:paraId="0471B4F7" w14:textId="77777777" w:rsidR="004B2E1F" w:rsidRDefault="004B2E1F" w:rsidP="004B2E1F">
      <w:pPr>
        <w:autoSpaceDE w:val="0"/>
        <w:autoSpaceDN w:val="0"/>
        <w:adjustRightInd w:val="0"/>
        <w:spacing w:after="0" w:line="240" w:lineRule="auto"/>
        <w:ind w:firstLine="720"/>
        <w:rPr>
          <w:color w:val="000000"/>
          <w:sz w:val="24"/>
          <w:szCs w:val="24"/>
        </w:rPr>
      </w:pPr>
    </w:p>
    <w:p w14:paraId="193815E4" w14:textId="15C37A2E" w:rsidR="004B2E1F" w:rsidRPr="00C05FA0" w:rsidRDefault="00A155A7" w:rsidP="004B2E1F">
      <w:pPr>
        <w:autoSpaceDE w:val="0"/>
        <w:autoSpaceDN w:val="0"/>
        <w:adjustRightInd w:val="0"/>
        <w:spacing w:after="0" w:line="240" w:lineRule="auto"/>
        <w:ind w:firstLine="720"/>
        <w:rPr>
          <w:color w:val="000000"/>
          <w:sz w:val="24"/>
          <w:szCs w:val="24"/>
        </w:rPr>
      </w:pPr>
      <w:r w:rsidRPr="00A155A7">
        <w:rPr>
          <w:color w:val="000000"/>
          <w:sz w:val="24"/>
          <w:szCs w:val="24"/>
        </w:rPr>
        <w:t>Winds of Hope</w:t>
      </w:r>
      <w:r w:rsidR="00067B43">
        <w:rPr>
          <w:color w:val="000000"/>
          <w:sz w:val="24"/>
          <w:szCs w:val="24"/>
        </w:rPr>
        <w:t xml:space="preserve"> </w:t>
      </w:r>
      <w:r w:rsidR="00276983" w:rsidRPr="00276983">
        <w:rPr>
          <w:color w:val="000000"/>
          <w:sz w:val="24"/>
          <w:szCs w:val="24"/>
        </w:rPr>
        <w:t>Supervisor</w:t>
      </w:r>
      <w:r w:rsidR="00067B43">
        <w:rPr>
          <w:color w:val="000000"/>
          <w:sz w:val="24"/>
          <w:szCs w:val="24"/>
        </w:rPr>
        <w:t xml:space="preserve"> Signature _</w:t>
      </w:r>
      <w:r w:rsidR="004B2E1F" w:rsidRPr="00C05FA0">
        <w:rPr>
          <w:color w:val="000000"/>
          <w:sz w:val="24"/>
          <w:szCs w:val="24"/>
        </w:rPr>
        <w:t xml:space="preserve">_________________ </w:t>
      </w:r>
      <w:r w:rsidR="004B2E1F" w:rsidRPr="00C05FA0">
        <w:rPr>
          <w:color w:val="000000"/>
          <w:sz w:val="24"/>
          <w:szCs w:val="24"/>
        </w:rPr>
        <w:tab/>
        <w:t>Date __________________</w:t>
      </w:r>
    </w:p>
    <w:p w14:paraId="17AC7B1C" w14:textId="77777777" w:rsidR="00E6568C" w:rsidRPr="00C05FA0" w:rsidRDefault="00E6568C" w:rsidP="00E6568C">
      <w:pPr>
        <w:autoSpaceDE w:val="0"/>
        <w:autoSpaceDN w:val="0"/>
        <w:adjustRightInd w:val="0"/>
        <w:spacing w:after="0" w:line="240" w:lineRule="auto"/>
        <w:jc w:val="center"/>
        <w:rPr>
          <w:b/>
          <w:bCs/>
          <w:color w:val="333333"/>
          <w:sz w:val="24"/>
          <w:szCs w:val="24"/>
          <w:u w:val="single"/>
        </w:rPr>
      </w:pPr>
    </w:p>
    <w:p w14:paraId="4EFBAC40" w14:textId="77777777" w:rsidR="00E6568C" w:rsidRDefault="00E6568C" w:rsidP="00E6568C">
      <w:pPr>
        <w:autoSpaceDE w:val="0"/>
        <w:autoSpaceDN w:val="0"/>
        <w:adjustRightInd w:val="0"/>
        <w:spacing w:after="0" w:line="240" w:lineRule="auto"/>
        <w:jc w:val="center"/>
        <w:rPr>
          <w:b/>
          <w:bCs/>
          <w:color w:val="333333"/>
          <w:sz w:val="24"/>
          <w:szCs w:val="24"/>
          <w:u w:val="single"/>
        </w:rPr>
      </w:pPr>
    </w:p>
    <w:p w14:paraId="061482EB"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027092F8"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59BE80BE"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3974772B"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30192855"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D0915A3"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7D13A3D4"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EAC756F"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5A0AEE35"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05E0C9E"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746DFAE9"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377F4223"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15A6C41"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12B4381A"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A15911F"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734F646D"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12CE8176"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F3E0E14"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68DD5984"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7757254D"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3A06383D"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239933F1" w14:textId="77777777" w:rsidR="0048231D" w:rsidRDefault="0048231D" w:rsidP="00E6568C">
      <w:pPr>
        <w:autoSpaceDE w:val="0"/>
        <w:autoSpaceDN w:val="0"/>
        <w:adjustRightInd w:val="0"/>
        <w:spacing w:after="0" w:line="240" w:lineRule="auto"/>
        <w:jc w:val="center"/>
        <w:rPr>
          <w:b/>
          <w:bCs/>
          <w:color w:val="333333"/>
          <w:sz w:val="24"/>
          <w:szCs w:val="24"/>
          <w:u w:val="single"/>
        </w:rPr>
      </w:pPr>
    </w:p>
    <w:p w14:paraId="58D092E8" w14:textId="77777777" w:rsidR="0048231D" w:rsidRPr="00C05FA0" w:rsidRDefault="0048231D" w:rsidP="00E6568C">
      <w:pPr>
        <w:autoSpaceDE w:val="0"/>
        <w:autoSpaceDN w:val="0"/>
        <w:adjustRightInd w:val="0"/>
        <w:spacing w:after="0" w:line="240" w:lineRule="auto"/>
        <w:jc w:val="center"/>
        <w:rPr>
          <w:b/>
          <w:bCs/>
          <w:color w:val="333333"/>
          <w:sz w:val="24"/>
          <w:szCs w:val="24"/>
          <w:u w:val="single"/>
        </w:rPr>
      </w:pPr>
    </w:p>
    <w:p w14:paraId="280BED3E" w14:textId="34428392" w:rsidR="00343AC3" w:rsidRPr="00AD29BF" w:rsidRDefault="00343AC3" w:rsidP="00343AC3">
      <w:pPr>
        <w:pStyle w:val="Title"/>
        <w:rPr>
          <w:rFonts w:ascii="Calibri" w:hAnsi="Calibri"/>
          <w:sz w:val="28"/>
        </w:rPr>
      </w:pPr>
      <w:r w:rsidRPr="00AD29BF">
        <w:rPr>
          <w:rFonts w:ascii="Calibri" w:hAnsi="Calibri"/>
          <w:sz w:val="28"/>
        </w:rPr>
        <w:lastRenderedPageBreak/>
        <w:t>MEDICAL, DENTAL RELEASE AGREEMENT</w:t>
      </w:r>
    </w:p>
    <w:p w14:paraId="6C991CC4" w14:textId="77777777" w:rsidR="00D20F53" w:rsidRPr="00AD29BF" w:rsidRDefault="00D20F53" w:rsidP="00343AC3">
      <w:pPr>
        <w:autoSpaceDE w:val="0"/>
        <w:autoSpaceDN w:val="0"/>
        <w:adjustRightInd w:val="0"/>
        <w:spacing w:after="0" w:line="240" w:lineRule="auto"/>
        <w:rPr>
          <w:color w:val="000000"/>
          <w:sz w:val="24"/>
          <w:szCs w:val="24"/>
        </w:rPr>
      </w:pPr>
    </w:p>
    <w:p w14:paraId="48F182B7" w14:textId="2022EBB9" w:rsidR="00B0634D" w:rsidRPr="00AD29BF" w:rsidRDefault="00B0634D" w:rsidP="00B0634D">
      <w:pPr>
        <w:autoSpaceDE w:val="0"/>
        <w:autoSpaceDN w:val="0"/>
        <w:adjustRightInd w:val="0"/>
        <w:spacing w:after="0" w:line="240" w:lineRule="auto"/>
        <w:ind w:firstLine="720"/>
        <w:rPr>
          <w:color w:val="000000"/>
          <w:sz w:val="24"/>
          <w:szCs w:val="24"/>
        </w:rPr>
      </w:pPr>
      <w:r w:rsidRPr="00AD29BF">
        <w:rPr>
          <w:color w:val="000000"/>
          <w:sz w:val="24"/>
          <w:szCs w:val="24"/>
        </w:rPr>
        <w:t xml:space="preserve">I, ____________________________, as the parent </w:t>
      </w:r>
      <w:r w:rsidR="002C3397" w:rsidRPr="00AD29BF">
        <w:rPr>
          <w:color w:val="000000"/>
          <w:sz w:val="24"/>
          <w:szCs w:val="24"/>
        </w:rPr>
        <w:t xml:space="preserve">/ </w:t>
      </w:r>
      <w:r w:rsidRPr="00AD29BF">
        <w:rPr>
          <w:color w:val="000000"/>
          <w:sz w:val="24"/>
          <w:szCs w:val="24"/>
        </w:rPr>
        <w:t xml:space="preserve">guardian of _______________________, do hereby grant </w:t>
      </w:r>
      <w:r w:rsidR="00C60B97" w:rsidRPr="00AD29BF">
        <w:rPr>
          <w:color w:val="000000"/>
          <w:sz w:val="24"/>
          <w:szCs w:val="24"/>
        </w:rPr>
        <w:t>Winds of Hope</w:t>
      </w:r>
      <w:r w:rsidRPr="00AD29BF">
        <w:rPr>
          <w:color w:val="000000"/>
          <w:sz w:val="24"/>
          <w:szCs w:val="24"/>
        </w:rPr>
        <w:t xml:space="preserve"> the right, authority, and consent to provide medical, or dental</w:t>
      </w:r>
      <w:r w:rsidR="001C64B6" w:rsidRPr="00AD29BF">
        <w:rPr>
          <w:color w:val="000000"/>
          <w:sz w:val="24"/>
          <w:szCs w:val="24"/>
        </w:rPr>
        <w:t xml:space="preserve"> services</w:t>
      </w:r>
      <w:r w:rsidRPr="00AD29BF">
        <w:rPr>
          <w:color w:val="000000"/>
          <w:sz w:val="24"/>
          <w:szCs w:val="24"/>
        </w:rPr>
        <w:t xml:space="preserve"> to __________________________ according to their discretion. </w:t>
      </w:r>
    </w:p>
    <w:p w14:paraId="74307587" w14:textId="314B7A78" w:rsidR="00B0634D" w:rsidRPr="00AD29BF" w:rsidRDefault="00B0634D" w:rsidP="00B0634D">
      <w:pPr>
        <w:autoSpaceDE w:val="0"/>
        <w:autoSpaceDN w:val="0"/>
        <w:adjustRightInd w:val="0"/>
        <w:spacing w:after="0" w:line="240" w:lineRule="auto"/>
        <w:ind w:firstLine="720"/>
        <w:rPr>
          <w:color w:val="000000"/>
          <w:sz w:val="24"/>
          <w:szCs w:val="24"/>
        </w:rPr>
      </w:pPr>
      <w:r w:rsidRPr="00AD29BF">
        <w:rPr>
          <w:color w:val="000000"/>
          <w:sz w:val="24"/>
          <w:szCs w:val="24"/>
        </w:rPr>
        <w:t xml:space="preserve">I understand that, if possible, I will be notified in advance of any medical, dental aide. I also understand that I as the parent or legal guardian will be fully responsible to pay any doctor or hospital </w:t>
      </w:r>
      <w:proofErr w:type="gramStart"/>
      <w:r w:rsidRPr="00AD29BF">
        <w:rPr>
          <w:color w:val="000000"/>
          <w:sz w:val="24"/>
          <w:szCs w:val="24"/>
        </w:rPr>
        <w:t>bills</w:t>
      </w:r>
      <w:proofErr w:type="gramEnd"/>
      <w:r w:rsidRPr="00AD29BF">
        <w:rPr>
          <w:color w:val="000000"/>
          <w:sz w:val="24"/>
          <w:szCs w:val="24"/>
        </w:rPr>
        <w:t xml:space="preserve"> or medicine costs incurred while ___________________________ is in the program. </w:t>
      </w:r>
    </w:p>
    <w:p w14:paraId="0219AE17" w14:textId="567C9558" w:rsidR="00343AC3" w:rsidRPr="00AD29BF" w:rsidRDefault="00B0634D" w:rsidP="00B0634D">
      <w:pPr>
        <w:autoSpaceDE w:val="0"/>
        <w:autoSpaceDN w:val="0"/>
        <w:adjustRightInd w:val="0"/>
        <w:spacing w:after="0" w:line="240" w:lineRule="auto"/>
        <w:ind w:firstLine="720"/>
        <w:rPr>
          <w:color w:val="000000"/>
          <w:sz w:val="24"/>
          <w:szCs w:val="24"/>
        </w:rPr>
      </w:pPr>
      <w:r w:rsidRPr="00AD29BF">
        <w:rPr>
          <w:color w:val="000000"/>
          <w:sz w:val="24"/>
          <w:szCs w:val="24"/>
        </w:rPr>
        <w:t xml:space="preserve">I understand that I will be billed by the billing agencies. I also agree to provide any medical or dental insurance forms to </w:t>
      </w:r>
      <w:r w:rsidR="00C60B97" w:rsidRPr="00AD29BF">
        <w:rPr>
          <w:color w:val="000000"/>
          <w:sz w:val="24"/>
          <w:szCs w:val="24"/>
        </w:rPr>
        <w:t>Winds of Hope</w:t>
      </w:r>
      <w:r w:rsidRPr="00AD29BF">
        <w:rPr>
          <w:color w:val="000000"/>
          <w:sz w:val="24"/>
          <w:szCs w:val="24"/>
        </w:rPr>
        <w:t xml:space="preserve"> under this agreement.</w:t>
      </w:r>
    </w:p>
    <w:p w14:paraId="2E384727" w14:textId="77777777" w:rsidR="00067B43" w:rsidRPr="00AD29BF" w:rsidRDefault="00067B43" w:rsidP="00B0634D">
      <w:pPr>
        <w:autoSpaceDE w:val="0"/>
        <w:autoSpaceDN w:val="0"/>
        <w:adjustRightInd w:val="0"/>
        <w:spacing w:after="0" w:line="240" w:lineRule="auto"/>
        <w:ind w:firstLine="720"/>
        <w:rPr>
          <w:color w:val="000000"/>
          <w:sz w:val="24"/>
          <w:szCs w:val="24"/>
        </w:rPr>
      </w:pPr>
    </w:p>
    <w:p w14:paraId="400E6FBF" w14:textId="77777777" w:rsidR="00343AC3" w:rsidRPr="00AD29BF" w:rsidRDefault="00343AC3" w:rsidP="00343AC3">
      <w:pPr>
        <w:autoSpaceDE w:val="0"/>
        <w:autoSpaceDN w:val="0"/>
        <w:adjustRightInd w:val="0"/>
        <w:spacing w:after="0" w:line="240" w:lineRule="auto"/>
        <w:ind w:firstLine="720"/>
        <w:rPr>
          <w:color w:val="333333"/>
          <w:sz w:val="24"/>
          <w:szCs w:val="24"/>
        </w:rPr>
      </w:pPr>
      <w:r w:rsidRPr="00AD29BF">
        <w:rPr>
          <w:color w:val="000000"/>
          <w:sz w:val="24"/>
          <w:szCs w:val="24"/>
        </w:rPr>
        <w:t>Parent/Guardian Signature _________________________</w:t>
      </w:r>
      <w:r w:rsidRPr="00AD29BF">
        <w:rPr>
          <w:color w:val="000000"/>
          <w:sz w:val="24"/>
          <w:szCs w:val="24"/>
        </w:rPr>
        <w:tab/>
      </w:r>
      <w:r w:rsidRPr="00AD29BF">
        <w:rPr>
          <w:color w:val="000000"/>
          <w:sz w:val="24"/>
          <w:szCs w:val="24"/>
        </w:rPr>
        <w:tab/>
      </w:r>
      <w:r w:rsidRPr="00AD29BF">
        <w:rPr>
          <w:color w:val="333333"/>
          <w:sz w:val="24"/>
          <w:szCs w:val="24"/>
        </w:rPr>
        <w:t xml:space="preserve">Date___________________ </w:t>
      </w:r>
      <w:r w:rsidRPr="00AD29BF">
        <w:rPr>
          <w:color w:val="333333"/>
          <w:sz w:val="24"/>
          <w:szCs w:val="24"/>
        </w:rPr>
        <w:tab/>
      </w:r>
    </w:p>
    <w:p w14:paraId="04E1D54C" w14:textId="77777777" w:rsidR="00343AC3" w:rsidRPr="00AD29BF" w:rsidRDefault="00343AC3" w:rsidP="00343AC3">
      <w:pPr>
        <w:autoSpaceDE w:val="0"/>
        <w:autoSpaceDN w:val="0"/>
        <w:adjustRightInd w:val="0"/>
        <w:spacing w:after="0" w:line="240" w:lineRule="auto"/>
        <w:rPr>
          <w:color w:val="333333"/>
          <w:sz w:val="24"/>
          <w:szCs w:val="24"/>
        </w:rPr>
      </w:pPr>
    </w:p>
    <w:p w14:paraId="66C06F17" w14:textId="77777777" w:rsidR="00343AC3" w:rsidRPr="00AD29BF" w:rsidRDefault="00343AC3" w:rsidP="00343AC3">
      <w:pPr>
        <w:autoSpaceDE w:val="0"/>
        <w:autoSpaceDN w:val="0"/>
        <w:adjustRightInd w:val="0"/>
        <w:spacing w:after="0" w:line="240" w:lineRule="auto"/>
        <w:ind w:firstLine="720"/>
        <w:rPr>
          <w:color w:val="000000"/>
          <w:sz w:val="24"/>
          <w:szCs w:val="24"/>
        </w:rPr>
      </w:pPr>
      <w:r w:rsidRPr="00AD29BF">
        <w:rPr>
          <w:color w:val="000000"/>
          <w:sz w:val="24"/>
          <w:szCs w:val="24"/>
        </w:rPr>
        <w:t>Parent/Guardian Signature _________________________</w:t>
      </w:r>
      <w:r w:rsidRPr="00AD29BF">
        <w:rPr>
          <w:color w:val="000000"/>
          <w:sz w:val="24"/>
          <w:szCs w:val="24"/>
        </w:rPr>
        <w:tab/>
      </w:r>
      <w:r w:rsidRPr="00AD29BF">
        <w:rPr>
          <w:color w:val="000000"/>
          <w:sz w:val="24"/>
          <w:szCs w:val="24"/>
        </w:rPr>
        <w:tab/>
        <w:t>Date___________________</w:t>
      </w:r>
    </w:p>
    <w:p w14:paraId="7F72C52E" w14:textId="77777777" w:rsidR="00755E06" w:rsidRPr="00AD29BF" w:rsidRDefault="00755E06" w:rsidP="00343AC3">
      <w:pPr>
        <w:autoSpaceDE w:val="0"/>
        <w:autoSpaceDN w:val="0"/>
        <w:adjustRightInd w:val="0"/>
        <w:spacing w:after="0" w:line="240" w:lineRule="auto"/>
        <w:ind w:firstLine="720"/>
        <w:rPr>
          <w:color w:val="000000"/>
          <w:sz w:val="24"/>
          <w:szCs w:val="24"/>
        </w:rPr>
      </w:pPr>
    </w:p>
    <w:p w14:paraId="71037144" w14:textId="011C2720" w:rsidR="00755E06" w:rsidRPr="00672349" w:rsidRDefault="0059013F" w:rsidP="00755E06">
      <w:pPr>
        <w:autoSpaceDE w:val="0"/>
        <w:autoSpaceDN w:val="0"/>
        <w:adjustRightInd w:val="0"/>
        <w:spacing w:after="0" w:line="240" w:lineRule="auto"/>
        <w:ind w:firstLine="720"/>
        <w:rPr>
          <w:b/>
          <w:bCs/>
          <w:color w:val="000000"/>
          <w:sz w:val="24"/>
          <w:szCs w:val="24"/>
        </w:rPr>
      </w:pPr>
      <w:r w:rsidRPr="00AD29BF">
        <w:rPr>
          <w:color w:val="000000"/>
          <w:sz w:val="24"/>
          <w:szCs w:val="24"/>
        </w:rPr>
        <w:t>Winds of Hope</w:t>
      </w:r>
      <w:r w:rsidR="00067B43" w:rsidRPr="00AD29BF">
        <w:rPr>
          <w:color w:val="000000"/>
          <w:sz w:val="24"/>
          <w:szCs w:val="24"/>
        </w:rPr>
        <w:t xml:space="preserve"> </w:t>
      </w:r>
      <w:r w:rsidR="00DD6A1C" w:rsidRPr="00AD29BF">
        <w:rPr>
          <w:color w:val="000000"/>
          <w:sz w:val="24"/>
          <w:szCs w:val="24"/>
        </w:rPr>
        <w:t xml:space="preserve">Supervisor </w:t>
      </w:r>
      <w:r w:rsidR="00755E06" w:rsidRPr="00AD29BF">
        <w:rPr>
          <w:color w:val="000000"/>
          <w:sz w:val="24"/>
          <w:szCs w:val="24"/>
        </w:rPr>
        <w:t>Signat</w:t>
      </w:r>
      <w:r w:rsidR="00067B43" w:rsidRPr="00AD29BF">
        <w:rPr>
          <w:color w:val="000000"/>
          <w:sz w:val="24"/>
          <w:szCs w:val="24"/>
        </w:rPr>
        <w:t>ure ___________________</w:t>
      </w:r>
      <w:r w:rsidR="00755E06" w:rsidRPr="00AD29BF">
        <w:rPr>
          <w:color w:val="000000"/>
          <w:sz w:val="24"/>
          <w:szCs w:val="24"/>
        </w:rPr>
        <w:t xml:space="preserve"> </w:t>
      </w:r>
      <w:r w:rsidR="00755E06" w:rsidRPr="00AD29BF">
        <w:rPr>
          <w:color w:val="000000"/>
          <w:sz w:val="24"/>
          <w:szCs w:val="24"/>
        </w:rPr>
        <w:tab/>
        <w:t>Date __________________</w:t>
      </w:r>
    </w:p>
    <w:p w14:paraId="2C1D2BC6" w14:textId="77777777" w:rsidR="00755E06" w:rsidRPr="00C05FA0" w:rsidRDefault="00755E06" w:rsidP="00343AC3">
      <w:pPr>
        <w:autoSpaceDE w:val="0"/>
        <w:autoSpaceDN w:val="0"/>
        <w:adjustRightInd w:val="0"/>
        <w:spacing w:after="0" w:line="240" w:lineRule="auto"/>
        <w:ind w:firstLine="720"/>
        <w:rPr>
          <w:color w:val="000000"/>
          <w:sz w:val="24"/>
          <w:szCs w:val="24"/>
        </w:rPr>
      </w:pPr>
    </w:p>
    <w:p w14:paraId="76251E52" w14:textId="77777777" w:rsidR="00343AC3" w:rsidRPr="00C05FA0" w:rsidRDefault="00343AC3" w:rsidP="00343AC3">
      <w:pPr>
        <w:autoSpaceDE w:val="0"/>
        <w:autoSpaceDN w:val="0"/>
        <w:adjustRightInd w:val="0"/>
        <w:spacing w:after="0" w:line="240" w:lineRule="auto"/>
        <w:rPr>
          <w:color w:val="000000"/>
          <w:sz w:val="24"/>
          <w:szCs w:val="24"/>
        </w:rPr>
      </w:pPr>
    </w:p>
    <w:p w14:paraId="5268403D" w14:textId="77777777" w:rsidR="00491FDC" w:rsidRDefault="00491FDC">
      <w:pPr>
        <w:spacing w:after="0" w:line="240" w:lineRule="auto"/>
        <w:rPr>
          <w:rFonts w:eastAsia="Times New Roman"/>
          <w:b/>
          <w:bCs/>
          <w:kern w:val="28"/>
          <w:sz w:val="28"/>
          <w:szCs w:val="32"/>
        </w:rPr>
      </w:pPr>
      <w:r>
        <w:rPr>
          <w:sz w:val="28"/>
        </w:rPr>
        <w:br w:type="page"/>
      </w:r>
    </w:p>
    <w:p w14:paraId="19481CBD" w14:textId="77777777" w:rsidR="00093472" w:rsidRPr="00C05FA0" w:rsidRDefault="00093472" w:rsidP="00C6334C">
      <w:pPr>
        <w:pStyle w:val="Title"/>
        <w:rPr>
          <w:rFonts w:ascii="Calibri" w:hAnsi="Calibri"/>
          <w:sz w:val="28"/>
        </w:rPr>
      </w:pPr>
      <w:r w:rsidRPr="00C05FA0">
        <w:rPr>
          <w:rFonts w:ascii="Calibri" w:hAnsi="Calibri"/>
          <w:sz w:val="28"/>
        </w:rPr>
        <w:lastRenderedPageBreak/>
        <w:t>FAMILY COUNSELLING AGREEMENT</w:t>
      </w:r>
    </w:p>
    <w:p w14:paraId="094144BD" w14:textId="4EB34C2E" w:rsidR="00093472" w:rsidRDefault="005009CB" w:rsidP="00093472">
      <w:pPr>
        <w:autoSpaceDE w:val="0"/>
        <w:autoSpaceDN w:val="0"/>
        <w:adjustRightInd w:val="0"/>
        <w:spacing w:after="0" w:line="240" w:lineRule="auto"/>
        <w:rPr>
          <w:color w:val="303030"/>
          <w:sz w:val="24"/>
          <w:szCs w:val="24"/>
        </w:rPr>
      </w:pPr>
      <w:r w:rsidRPr="005009CB">
        <w:rPr>
          <w:color w:val="303030"/>
          <w:sz w:val="24"/>
          <w:szCs w:val="24"/>
        </w:rPr>
        <w:t xml:space="preserve">I, ________________________________, legal guardian of ____________________________, a </w:t>
      </w:r>
      <w:r w:rsidR="00FB1BBA" w:rsidRPr="00FB1BBA">
        <w:rPr>
          <w:color w:val="303030"/>
          <w:sz w:val="24"/>
          <w:szCs w:val="24"/>
        </w:rPr>
        <w:t>Child</w:t>
      </w:r>
      <w:r w:rsidRPr="005009CB">
        <w:rPr>
          <w:color w:val="303030"/>
          <w:sz w:val="24"/>
          <w:szCs w:val="24"/>
        </w:rPr>
        <w:t xml:space="preserve"> in the </w:t>
      </w:r>
      <w:r w:rsidR="00C60B97" w:rsidRPr="00C60B97">
        <w:rPr>
          <w:color w:val="303030"/>
          <w:sz w:val="24"/>
          <w:szCs w:val="24"/>
        </w:rPr>
        <w:t>Winds of Hope</w:t>
      </w:r>
      <w:r w:rsidRPr="005009CB">
        <w:rPr>
          <w:color w:val="303030"/>
          <w:sz w:val="24"/>
          <w:szCs w:val="24"/>
        </w:rPr>
        <w:t xml:space="preserve"> program</w:t>
      </w:r>
      <w:r w:rsidR="00441FFE">
        <w:rPr>
          <w:color w:val="303030"/>
          <w:sz w:val="24"/>
          <w:szCs w:val="24"/>
        </w:rPr>
        <w:t>, agree</w:t>
      </w:r>
      <w:r w:rsidRPr="005009CB">
        <w:rPr>
          <w:color w:val="303030"/>
          <w:sz w:val="24"/>
          <w:szCs w:val="24"/>
        </w:rPr>
        <w:t xml:space="preserve"> </w:t>
      </w:r>
      <w:r w:rsidR="001A0A68">
        <w:rPr>
          <w:color w:val="303030"/>
          <w:sz w:val="24"/>
          <w:szCs w:val="24"/>
        </w:rPr>
        <w:t xml:space="preserve">for the child to participate </w:t>
      </w:r>
      <w:r w:rsidRPr="005009CB">
        <w:rPr>
          <w:color w:val="303030"/>
          <w:sz w:val="24"/>
          <w:szCs w:val="24"/>
        </w:rPr>
        <w:t xml:space="preserve">in a family counselling sessions with a </w:t>
      </w:r>
      <w:r w:rsidR="00C60B97" w:rsidRPr="00C60B97">
        <w:rPr>
          <w:color w:val="303030"/>
          <w:sz w:val="24"/>
          <w:szCs w:val="24"/>
        </w:rPr>
        <w:t>Winds of Hope</w:t>
      </w:r>
      <w:r w:rsidRPr="005009CB">
        <w:rPr>
          <w:color w:val="303030"/>
          <w:sz w:val="24"/>
          <w:szCs w:val="24"/>
        </w:rPr>
        <w:t xml:space="preserve"> Director or an appointed counsellor for the purpose of evaluating and making adjustments before reintegration of my </w:t>
      </w:r>
      <w:r w:rsidR="00E36B89" w:rsidRPr="00E36B89">
        <w:rPr>
          <w:color w:val="303030"/>
          <w:sz w:val="24"/>
          <w:szCs w:val="24"/>
        </w:rPr>
        <w:t>Child</w:t>
      </w:r>
      <w:r w:rsidRPr="005009CB">
        <w:rPr>
          <w:color w:val="303030"/>
          <w:sz w:val="24"/>
          <w:szCs w:val="24"/>
        </w:rPr>
        <w:t xml:space="preserve"> back into my home. </w:t>
      </w:r>
    </w:p>
    <w:p w14:paraId="7CBC9361" w14:textId="77777777" w:rsidR="00EF715E" w:rsidRDefault="00EF715E" w:rsidP="00093472">
      <w:pPr>
        <w:autoSpaceDE w:val="0"/>
        <w:autoSpaceDN w:val="0"/>
        <w:adjustRightInd w:val="0"/>
        <w:spacing w:after="0" w:line="240" w:lineRule="auto"/>
        <w:rPr>
          <w:color w:val="303030"/>
          <w:sz w:val="24"/>
          <w:szCs w:val="24"/>
        </w:rPr>
      </w:pPr>
    </w:p>
    <w:p w14:paraId="3CEE3DCE" w14:textId="77777777" w:rsidR="00093472" w:rsidRPr="00C05FA0" w:rsidRDefault="00093472" w:rsidP="00D75B8B">
      <w:pPr>
        <w:autoSpaceDE w:val="0"/>
        <w:autoSpaceDN w:val="0"/>
        <w:adjustRightInd w:val="0"/>
        <w:spacing w:after="0" w:line="240" w:lineRule="auto"/>
        <w:ind w:firstLine="720"/>
        <w:rPr>
          <w:color w:val="000000"/>
          <w:sz w:val="24"/>
          <w:szCs w:val="24"/>
        </w:rPr>
      </w:pPr>
      <w:r w:rsidRPr="00C05FA0">
        <w:rPr>
          <w:color w:val="000000"/>
          <w:sz w:val="24"/>
          <w:szCs w:val="24"/>
        </w:rPr>
        <w:t>_______________________                                 ____________________</w:t>
      </w:r>
    </w:p>
    <w:p w14:paraId="1AC5D889" w14:textId="77777777" w:rsidR="00093472" w:rsidRPr="00C05FA0" w:rsidRDefault="004150D5" w:rsidP="00D75B8B">
      <w:pPr>
        <w:autoSpaceDE w:val="0"/>
        <w:autoSpaceDN w:val="0"/>
        <w:adjustRightInd w:val="0"/>
        <w:spacing w:after="0" w:line="240" w:lineRule="auto"/>
        <w:ind w:firstLine="720"/>
        <w:rPr>
          <w:color w:val="303030"/>
          <w:sz w:val="24"/>
          <w:szCs w:val="24"/>
        </w:rPr>
      </w:pPr>
      <w:r w:rsidRPr="00C05FA0">
        <w:rPr>
          <w:color w:val="000000"/>
          <w:sz w:val="24"/>
          <w:szCs w:val="24"/>
        </w:rPr>
        <w:t>Parent/</w:t>
      </w:r>
      <w:r w:rsidR="00093472" w:rsidRPr="00C05FA0">
        <w:rPr>
          <w:color w:val="000000"/>
          <w:sz w:val="24"/>
          <w:szCs w:val="24"/>
        </w:rPr>
        <w:t xml:space="preserve">Guardian Signature                                   </w:t>
      </w:r>
      <w:r w:rsidR="00F51DB0" w:rsidRPr="00C05FA0">
        <w:rPr>
          <w:color w:val="000000"/>
          <w:sz w:val="24"/>
          <w:szCs w:val="24"/>
        </w:rPr>
        <w:t xml:space="preserve">   </w:t>
      </w:r>
      <w:r w:rsidR="00093472" w:rsidRPr="00C05FA0">
        <w:rPr>
          <w:color w:val="303030"/>
          <w:sz w:val="24"/>
          <w:szCs w:val="24"/>
        </w:rPr>
        <w:t>Date</w:t>
      </w:r>
    </w:p>
    <w:p w14:paraId="3310CB4C" w14:textId="77777777" w:rsidR="00093472" w:rsidRPr="00C05FA0" w:rsidRDefault="00093472" w:rsidP="00093472">
      <w:pPr>
        <w:autoSpaceDE w:val="0"/>
        <w:autoSpaceDN w:val="0"/>
        <w:adjustRightInd w:val="0"/>
        <w:spacing w:after="0" w:line="240" w:lineRule="auto"/>
        <w:rPr>
          <w:color w:val="000000"/>
          <w:sz w:val="24"/>
          <w:szCs w:val="24"/>
        </w:rPr>
      </w:pPr>
    </w:p>
    <w:p w14:paraId="2654000C" w14:textId="77777777" w:rsidR="00093472" w:rsidRPr="00C05FA0" w:rsidRDefault="00093472" w:rsidP="00D75B8B">
      <w:pPr>
        <w:autoSpaceDE w:val="0"/>
        <w:autoSpaceDN w:val="0"/>
        <w:adjustRightInd w:val="0"/>
        <w:spacing w:after="0" w:line="240" w:lineRule="auto"/>
        <w:ind w:firstLine="720"/>
        <w:rPr>
          <w:color w:val="000000"/>
          <w:sz w:val="24"/>
          <w:szCs w:val="24"/>
        </w:rPr>
      </w:pPr>
      <w:r w:rsidRPr="00C05FA0">
        <w:rPr>
          <w:color w:val="000000"/>
          <w:sz w:val="24"/>
          <w:szCs w:val="24"/>
        </w:rPr>
        <w:t xml:space="preserve">_______________________                                 ____________________ </w:t>
      </w:r>
    </w:p>
    <w:p w14:paraId="7F92933D" w14:textId="77777777" w:rsidR="00093472" w:rsidRPr="00C05FA0" w:rsidRDefault="004150D5" w:rsidP="00D75B8B">
      <w:pPr>
        <w:autoSpaceDE w:val="0"/>
        <w:autoSpaceDN w:val="0"/>
        <w:adjustRightInd w:val="0"/>
        <w:spacing w:after="0" w:line="240" w:lineRule="auto"/>
        <w:ind w:firstLine="720"/>
        <w:rPr>
          <w:color w:val="303030"/>
          <w:sz w:val="24"/>
          <w:szCs w:val="24"/>
        </w:rPr>
      </w:pPr>
      <w:r w:rsidRPr="00C05FA0">
        <w:rPr>
          <w:color w:val="000000"/>
          <w:sz w:val="24"/>
          <w:szCs w:val="24"/>
        </w:rPr>
        <w:t>Parent/</w:t>
      </w:r>
      <w:r w:rsidR="00093472" w:rsidRPr="00C05FA0">
        <w:rPr>
          <w:color w:val="000000"/>
          <w:sz w:val="24"/>
          <w:szCs w:val="24"/>
        </w:rPr>
        <w:t xml:space="preserve">Guardian Signature                                   </w:t>
      </w:r>
      <w:r w:rsidR="00F51DB0" w:rsidRPr="00C05FA0">
        <w:rPr>
          <w:color w:val="000000"/>
          <w:sz w:val="24"/>
          <w:szCs w:val="24"/>
        </w:rPr>
        <w:t xml:space="preserve">   </w:t>
      </w:r>
      <w:r w:rsidR="00093472" w:rsidRPr="00C05FA0">
        <w:rPr>
          <w:color w:val="303030"/>
          <w:sz w:val="24"/>
          <w:szCs w:val="24"/>
        </w:rPr>
        <w:t>Date</w:t>
      </w:r>
    </w:p>
    <w:p w14:paraId="352784EB" w14:textId="76FEC0CE" w:rsidR="00093472" w:rsidRDefault="00093472" w:rsidP="00D75B8B">
      <w:pPr>
        <w:ind w:left="720"/>
        <w:rPr>
          <w:color w:val="303030"/>
          <w:sz w:val="24"/>
          <w:szCs w:val="24"/>
        </w:rPr>
      </w:pPr>
      <w:r w:rsidRPr="00C05FA0">
        <w:rPr>
          <w:color w:val="000000"/>
          <w:sz w:val="24"/>
          <w:szCs w:val="24"/>
        </w:rPr>
        <w:br/>
        <w:t>_______________________                                 _____________________</w:t>
      </w:r>
      <w:r w:rsidRPr="00C05FA0">
        <w:rPr>
          <w:color w:val="000000"/>
          <w:sz w:val="24"/>
          <w:szCs w:val="24"/>
        </w:rPr>
        <w:br/>
      </w:r>
      <w:r w:rsidR="003732BC" w:rsidRPr="003732BC">
        <w:rPr>
          <w:color w:val="000000"/>
          <w:sz w:val="24"/>
          <w:szCs w:val="24"/>
        </w:rPr>
        <w:t>Winds of Hope</w:t>
      </w:r>
      <w:r w:rsidR="005009CB">
        <w:rPr>
          <w:color w:val="000000"/>
          <w:sz w:val="24"/>
          <w:szCs w:val="24"/>
        </w:rPr>
        <w:t xml:space="preserve"> </w:t>
      </w:r>
      <w:r w:rsidR="00906035" w:rsidRPr="00906035">
        <w:rPr>
          <w:color w:val="000000"/>
          <w:sz w:val="24"/>
          <w:szCs w:val="24"/>
        </w:rPr>
        <w:t xml:space="preserve">Supervisor </w:t>
      </w:r>
      <w:r w:rsidRPr="00C05FA0">
        <w:rPr>
          <w:color w:val="000000"/>
          <w:sz w:val="24"/>
          <w:szCs w:val="24"/>
        </w:rPr>
        <w:t xml:space="preserve">Signature                     </w:t>
      </w:r>
      <w:r w:rsidR="0027738A">
        <w:rPr>
          <w:color w:val="000000"/>
          <w:sz w:val="24"/>
          <w:szCs w:val="24"/>
        </w:rPr>
        <w:t xml:space="preserve">  </w:t>
      </w:r>
      <w:r w:rsidRPr="00C05FA0">
        <w:rPr>
          <w:color w:val="303030"/>
          <w:sz w:val="24"/>
          <w:szCs w:val="24"/>
        </w:rPr>
        <w:t>Date</w:t>
      </w:r>
    </w:p>
    <w:p w14:paraId="08171F83" w14:textId="7A209464" w:rsidR="00EC3EF8" w:rsidRDefault="00EC3EF8">
      <w:pPr>
        <w:spacing w:after="0" w:line="240" w:lineRule="auto"/>
        <w:rPr>
          <w:color w:val="303030"/>
          <w:sz w:val="24"/>
          <w:szCs w:val="24"/>
        </w:rPr>
      </w:pPr>
      <w:r>
        <w:rPr>
          <w:color w:val="303030"/>
          <w:sz w:val="24"/>
          <w:szCs w:val="24"/>
        </w:rPr>
        <w:br w:type="page"/>
      </w:r>
    </w:p>
    <w:p w14:paraId="511E14DE" w14:textId="77777777" w:rsidR="00720C5F" w:rsidRPr="00C05FA0" w:rsidRDefault="00720C5F" w:rsidP="00C6334C">
      <w:pPr>
        <w:pStyle w:val="Title"/>
        <w:rPr>
          <w:rFonts w:ascii="Calibri" w:hAnsi="Calibri"/>
          <w:sz w:val="28"/>
        </w:rPr>
      </w:pPr>
      <w:r w:rsidRPr="00C05FA0">
        <w:rPr>
          <w:rFonts w:ascii="Calibri" w:hAnsi="Calibri"/>
          <w:sz w:val="28"/>
        </w:rPr>
        <w:lastRenderedPageBreak/>
        <w:t>CONSENT FOR PUBLICITY</w:t>
      </w:r>
    </w:p>
    <w:p w14:paraId="18E9ECD2" w14:textId="0A41355D" w:rsidR="005629B0" w:rsidRPr="00E921F4" w:rsidRDefault="005A1E2D" w:rsidP="005629B0">
      <w:pPr>
        <w:autoSpaceDE w:val="0"/>
        <w:autoSpaceDN w:val="0"/>
        <w:adjustRightInd w:val="0"/>
        <w:spacing w:after="0" w:line="240" w:lineRule="auto"/>
        <w:ind w:firstLine="450"/>
        <w:rPr>
          <w:color w:val="000000"/>
          <w:sz w:val="24"/>
          <w:szCs w:val="24"/>
        </w:rPr>
      </w:pPr>
      <w:r w:rsidRPr="00E921F4">
        <w:rPr>
          <w:sz w:val="24"/>
          <w:szCs w:val="24"/>
        </w:rPr>
        <w:t xml:space="preserve">I, _________________________, legal guardian of </w:t>
      </w:r>
      <w:r w:rsidR="00EC3EF8" w:rsidRPr="00E921F4">
        <w:rPr>
          <w:sz w:val="24"/>
          <w:szCs w:val="24"/>
        </w:rPr>
        <w:t xml:space="preserve">_________________________, </w:t>
      </w:r>
      <w:r w:rsidRPr="00E921F4">
        <w:rPr>
          <w:sz w:val="24"/>
          <w:szCs w:val="24"/>
        </w:rPr>
        <w:t xml:space="preserve">authorize </w:t>
      </w:r>
      <w:r w:rsidR="00C60B97" w:rsidRPr="00C60B97">
        <w:rPr>
          <w:sz w:val="24"/>
          <w:szCs w:val="24"/>
        </w:rPr>
        <w:t>Winds of Hope</w:t>
      </w:r>
      <w:r w:rsidRPr="00E921F4">
        <w:rPr>
          <w:sz w:val="24"/>
          <w:szCs w:val="24"/>
        </w:rPr>
        <w:t xml:space="preserve"> to use and publish, in whole or part, both in print and on social media for any lawful purpose, my </w:t>
      </w:r>
      <w:r w:rsidR="00E36B89">
        <w:t>Child</w:t>
      </w:r>
      <w:r w:rsidRPr="00E921F4">
        <w:rPr>
          <w:sz w:val="24"/>
          <w:szCs w:val="24"/>
        </w:rPr>
        <w:t>'s photos, written stories, personal testimony, journals, etc.,</w:t>
      </w:r>
      <w:r w:rsidR="00EC3EF8" w:rsidRPr="00E921F4">
        <w:rPr>
          <w:sz w:val="24"/>
          <w:szCs w:val="24"/>
        </w:rPr>
        <w:t xml:space="preserve"> that are</w:t>
      </w:r>
      <w:r w:rsidRPr="00E921F4">
        <w:rPr>
          <w:sz w:val="24"/>
          <w:szCs w:val="24"/>
        </w:rPr>
        <w:t xml:space="preserve"> related to </w:t>
      </w:r>
      <w:r w:rsidR="00C60B97" w:rsidRPr="00C60B97">
        <w:rPr>
          <w:sz w:val="24"/>
          <w:szCs w:val="24"/>
        </w:rPr>
        <w:t>Winds of Hope</w:t>
      </w:r>
      <w:r w:rsidRPr="00E921F4">
        <w:rPr>
          <w:sz w:val="24"/>
          <w:szCs w:val="24"/>
        </w:rPr>
        <w:t>.</w:t>
      </w:r>
      <w:r w:rsidR="005629B0" w:rsidRPr="00E921F4">
        <w:rPr>
          <w:sz w:val="24"/>
          <w:szCs w:val="24"/>
        </w:rPr>
        <w:t xml:space="preserve"> I understand that all information will be obtained from my </w:t>
      </w:r>
      <w:r w:rsidR="00E36B89" w:rsidRPr="00E36B89">
        <w:rPr>
          <w:sz w:val="24"/>
          <w:szCs w:val="24"/>
        </w:rPr>
        <w:t>Child</w:t>
      </w:r>
      <w:r w:rsidR="005629B0" w:rsidRPr="00E921F4">
        <w:rPr>
          <w:sz w:val="24"/>
          <w:szCs w:val="24"/>
        </w:rPr>
        <w:t xml:space="preserve"> and me and not from any records that are protected by law.</w:t>
      </w:r>
    </w:p>
    <w:p w14:paraId="4180F7CD" w14:textId="41CC4937" w:rsidR="005A1E2D" w:rsidRPr="00E921F4" w:rsidRDefault="005A1E2D" w:rsidP="00EC3EF8">
      <w:pPr>
        <w:autoSpaceDE w:val="0"/>
        <w:autoSpaceDN w:val="0"/>
        <w:adjustRightInd w:val="0"/>
        <w:spacing w:after="0" w:line="240" w:lineRule="auto"/>
        <w:ind w:firstLine="450"/>
        <w:rPr>
          <w:sz w:val="24"/>
          <w:szCs w:val="24"/>
        </w:rPr>
      </w:pPr>
      <w:r w:rsidRPr="00E921F4">
        <w:rPr>
          <w:sz w:val="24"/>
          <w:szCs w:val="24"/>
        </w:rPr>
        <w:t xml:space="preserve">I will not publish on social media photos of </w:t>
      </w:r>
      <w:r w:rsidR="00FB1BBA" w:rsidRPr="00FB1BBA">
        <w:rPr>
          <w:sz w:val="24"/>
          <w:szCs w:val="24"/>
        </w:rPr>
        <w:t>Child</w:t>
      </w:r>
      <w:r w:rsidRPr="00E921F4">
        <w:rPr>
          <w:sz w:val="24"/>
          <w:szCs w:val="24"/>
        </w:rPr>
        <w:t xml:space="preserve">s who are not under my guardianship or make public any negative comments etc. about </w:t>
      </w:r>
      <w:r w:rsidR="00C60B97" w:rsidRPr="00C60B97">
        <w:rPr>
          <w:sz w:val="24"/>
          <w:szCs w:val="24"/>
        </w:rPr>
        <w:t>Winds of Hope</w:t>
      </w:r>
      <w:r w:rsidRPr="00E921F4">
        <w:rPr>
          <w:sz w:val="24"/>
          <w:szCs w:val="24"/>
        </w:rPr>
        <w:t xml:space="preserve"> or its staff. I understand that </w:t>
      </w:r>
      <w:r w:rsidR="00C60B97" w:rsidRPr="00C60B97">
        <w:rPr>
          <w:sz w:val="24"/>
          <w:szCs w:val="24"/>
        </w:rPr>
        <w:t>Winds of Hope</w:t>
      </w:r>
      <w:r w:rsidRPr="00E921F4">
        <w:rPr>
          <w:sz w:val="24"/>
          <w:szCs w:val="24"/>
        </w:rPr>
        <w:t xml:space="preserve"> encourages sharing of its Facebook posts; however, I will not tag any of the </w:t>
      </w:r>
      <w:r w:rsidR="00C60B97" w:rsidRPr="00C60B97">
        <w:rPr>
          <w:sz w:val="24"/>
          <w:szCs w:val="24"/>
        </w:rPr>
        <w:t>Winds of Hope</w:t>
      </w:r>
      <w:r w:rsidRPr="00E921F4">
        <w:rPr>
          <w:sz w:val="24"/>
          <w:szCs w:val="24"/>
        </w:rPr>
        <w:t xml:space="preserve"> </w:t>
      </w:r>
      <w:r w:rsidR="00FB1BBA" w:rsidRPr="00FB1BBA">
        <w:rPr>
          <w:sz w:val="24"/>
          <w:szCs w:val="24"/>
        </w:rPr>
        <w:t>Child</w:t>
      </w:r>
      <w:r w:rsidRPr="00E921F4">
        <w:rPr>
          <w:sz w:val="24"/>
          <w:szCs w:val="24"/>
        </w:rPr>
        <w:t xml:space="preserve">s who are not under my guardianship.  </w:t>
      </w:r>
    </w:p>
    <w:p w14:paraId="0BAF5C4D" w14:textId="758384F8" w:rsidR="005A1E2D" w:rsidRPr="00E921F4" w:rsidRDefault="005A1E2D" w:rsidP="00EC3EF8">
      <w:pPr>
        <w:autoSpaceDE w:val="0"/>
        <w:autoSpaceDN w:val="0"/>
        <w:adjustRightInd w:val="0"/>
        <w:spacing w:after="0" w:line="240" w:lineRule="auto"/>
        <w:ind w:firstLine="450"/>
        <w:rPr>
          <w:sz w:val="24"/>
          <w:szCs w:val="24"/>
        </w:rPr>
      </w:pPr>
      <w:r w:rsidRPr="00E921F4">
        <w:rPr>
          <w:sz w:val="24"/>
          <w:szCs w:val="24"/>
        </w:rPr>
        <w:t xml:space="preserve">I also release </w:t>
      </w:r>
      <w:r w:rsidR="00C60B97" w:rsidRPr="00C60B97">
        <w:rPr>
          <w:sz w:val="24"/>
          <w:szCs w:val="24"/>
        </w:rPr>
        <w:t>Winds of Hope</w:t>
      </w:r>
      <w:r w:rsidRPr="00E921F4">
        <w:rPr>
          <w:sz w:val="24"/>
          <w:szCs w:val="24"/>
        </w:rPr>
        <w:t xml:space="preserve">. from any liability by virtue of misprint, error, or distortion that may occur unless it can be proved that the publication was maliciously caused and published for the purpose of subjecting me or my </w:t>
      </w:r>
      <w:r w:rsidR="00E36B89" w:rsidRPr="00E36B89">
        <w:rPr>
          <w:sz w:val="24"/>
          <w:szCs w:val="24"/>
        </w:rPr>
        <w:t>Child</w:t>
      </w:r>
      <w:r w:rsidRPr="00E921F4">
        <w:rPr>
          <w:sz w:val="24"/>
          <w:szCs w:val="24"/>
        </w:rPr>
        <w:t xml:space="preserve"> to ridicule, scandal, reproach, or indignity. </w:t>
      </w:r>
    </w:p>
    <w:p w14:paraId="3AC7B31B" w14:textId="77777777" w:rsidR="00D20FC2" w:rsidRPr="00E921F4" w:rsidRDefault="00D20FC2" w:rsidP="00EC3EF8">
      <w:pPr>
        <w:autoSpaceDE w:val="0"/>
        <w:autoSpaceDN w:val="0"/>
        <w:adjustRightInd w:val="0"/>
        <w:spacing w:after="0" w:line="240" w:lineRule="auto"/>
        <w:ind w:firstLine="450"/>
        <w:rPr>
          <w:sz w:val="24"/>
          <w:szCs w:val="24"/>
        </w:rPr>
      </w:pPr>
    </w:p>
    <w:p w14:paraId="57B18D5B" w14:textId="77777777" w:rsidR="00720C5F" w:rsidRPr="00E921F4" w:rsidRDefault="00720C5F" w:rsidP="00E62EA7">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___________________________________                                  </w:t>
      </w:r>
      <w:r w:rsidR="00A8700B" w:rsidRPr="00E921F4">
        <w:rPr>
          <w:color w:val="000000"/>
          <w:sz w:val="24"/>
          <w:szCs w:val="24"/>
        </w:rPr>
        <w:tab/>
      </w:r>
      <w:r w:rsidRPr="00E921F4">
        <w:rPr>
          <w:color w:val="000000"/>
          <w:sz w:val="24"/>
          <w:szCs w:val="24"/>
        </w:rPr>
        <w:t>_____________________</w:t>
      </w:r>
    </w:p>
    <w:p w14:paraId="5188B3F3" w14:textId="77777777" w:rsidR="00720C5F" w:rsidRPr="00E921F4" w:rsidRDefault="00C0591F" w:rsidP="00E62EA7">
      <w:pPr>
        <w:autoSpaceDE w:val="0"/>
        <w:autoSpaceDN w:val="0"/>
        <w:adjustRightInd w:val="0"/>
        <w:spacing w:after="0" w:line="240" w:lineRule="auto"/>
        <w:ind w:firstLine="720"/>
        <w:contextualSpacing/>
        <w:rPr>
          <w:color w:val="000000"/>
          <w:sz w:val="24"/>
          <w:szCs w:val="24"/>
        </w:rPr>
      </w:pPr>
      <w:r w:rsidRPr="00E921F4">
        <w:rPr>
          <w:color w:val="000000"/>
          <w:sz w:val="24"/>
          <w:szCs w:val="24"/>
        </w:rPr>
        <w:t>Parent/</w:t>
      </w:r>
      <w:r w:rsidR="00720C5F" w:rsidRPr="00E921F4">
        <w:rPr>
          <w:color w:val="000000"/>
          <w:sz w:val="24"/>
          <w:szCs w:val="24"/>
        </w:rPr>
        <w:t xml:space="preserve">Guardian Signature                                                          </w:t>
      </w:r>
      <w:r w:rsidRPr="00E921F4">
        <w:rPr>
          <w:color w:val="000000"/>
          <w:sz w:val="24"/>
          <w:szCs w:val="24"/>
        </w:rPr>
        <w:t xml:space="preserve">  </w:t>
      </w:r>
      <w:r w:rsidR="00720C5F" w:rsidRPr="00E921F4">
        <w:rPr>
          <w:color w:val="000000"/>
          <w:sz w:val="24"/>
          <w:szCs w:val="24"/>
        </w:rPr>
        <w:t xml:space="preserve"> </w:t>
      </w:r>
      <w:r w:rsidR="00A8700B" w:rsidRPr="00E921F4">
        <w:rPr>
          <w:color w:val="000000"/>
          <w:sz w:val="24"/>
          <w:szCs w:val="24"/>
        </w:rPr>
        <w:tab/>
      </w:r>
      <w:r w:rsidR="00720C5F" w:rsidRPr="00E921F4">
        <w:rPr>
          <w:color w:val="000000"/>
          <w:sz w:val="24"/>
          <w:szCs w:val="24"/>
        </w:rPr>
        <w:t xml:space="preserve"> Date</w:t>
      </w:r>
    </w:p>
    <w:p w14:paraId="046C4D98" w14:textId="77777777" w:rsidR="00720C5F" w:rsidRPr="00E921F4" w:rsidRDefault="00720C5F" w:rsidP="00A8700B">
      <w:pPr>
        <w:autoSpaceDE w:val="0"/>
        <w:autoSpaceDN w:val="0"/>
        <w:adjustRightInd w:val="0"/>
        <w:spacing w:after="0" w:line="240" w:lineRule="auto"/>
        <w:contextualSpacing/>
        <w:rPr>
          <w:color w:val="000000"/>
          <w:sz w:val="24"/>
          <w:szCs w:val="24"/>
        </w:rPr>
      </w:pPr>
    </w:p>
    <w:p w14:paraId="49E96B4D" w14:textId="77777777" w:rsidR="00720C5F" w:rsidRPr="00E921F4" w:rsidRDefault="00720C5F" w:rsidP="00E62EA7">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____________________________________                            </w:t>
      </w:r>
      <w:r w:rsidR="00A8700B" w:rsidRPr="00E921F4">
        <w:rPr>
          <w:color w:val="000000"/>
          <w:sz w:val="24"/>
          <w:szCs w:val="24"/>
        </w:rPr>
        <w:tab/>
      </w:r>
      <w:r w:rsidRPr="00E921F4">
        <w:rPr>
          <w:color w:val="000000"/>
          <w:sz w:val="24"/>
          <w:szCs w:val="24"/>
        </w:rPr>
        <w:t>_____________________</w:t>
      </w:r>
    </w:p>
    <w:p w14:paraId="1AC653D3" w14:textId="77777777" w:rsidR="00720C5F" w:rsidRPr="00E921F4" w:rsidRDefault="00C0591F" w:rsidP="00E62EA7">
      <w:pPr>
        <w:autoSpaceDE w:val="0"/>
        <w:autoSpaceDN w:val="0"/>
        <w:adjustRightInd w:val="0"/>
        <w:spacing w:after="0" w:line="240" w:lineRule="auto"/>
        <w:ind w:firstLine="720"/>
        <w:contextualSpacing/>
        <w:rPr>
          <w:color w:val="000000"/>
          <w:sz w:val="24"/>
          <w:szCs w:val="24"/>
        </w:rPr>
      </w:pPr>
      <w:r w:rsidRPr="00E921F4">
        <w:rPr>
          <w:color w:val="000000"/>
          <w:sz w:val="24"/>
          <w:szCs w:val="24"/>
        </w:rPr>
        <w:t>Parent/</w:t>
      </w:r>
      <w:r w:rsidR="00720C5F" w:rsidRPr="00E921F4">
        <w:rPr>
          <w:color w:val="000000"/>
          <w:sz w:val="24"/>
          <w:szCs w:val="24"/>
        </w:rPr>
        <w:t xml:space="preserve">Guardian Signature                                                           </w:t>
      </w:r>
      <w:r w:rsidRPr="00E921F4">
        <w:rPr>
          <w:color w:val="000000"/>
          <w:sz w:val="24"/>
          <w:szCs w:val="24"/>
        </w:rPr>
        <w:t xml:space="preserve"> </w:t>
      </w:r>
      <w:r w:rsidR="00A8700B" w:rsidRPr="00E921F4">
        <w:rPr>
          <w:color w:val="000000"/>
          <w:sz w:val="24"/>
          <w:szCs w:val="24"/>
        </w:rPr>
        <w:tab/>
      </w:r>
      <w:r w:rsidRPr="00E921F4">
        <w:rPr>
          <w:color w:val="000000"/>
          <w:sz w:val="24"/>
          <w:szCs w:val="24"/>
        </w:rPr>
        <w:t xml:space="preserve"> </w:t>
      </w:r>
      <w:r w:rsidR="00720C5F" w:rsidRPr="00E921F4">
        <w:rPr>
          <w:color w:val="000000"/>
          <w:sz w:val="24"/>
          <w:szCs w:val="24"/>
        </w:rPr>
        <w:t>Date</w:t>
      </w:r>
    </w:p>
    <w:p w14:paraId="458A79E1" w14:textId="77777777" w:rsidR="00720C5F" w:rsidRPr="00E921F4" w:rsidRDefault="00720C5F" w:rsidP="00A8700B">
      <w:pPr>
        <w:autoSpaceDE w:val="0"/>
        <w:autoSpaceDN w:val="0"/>
        <w:adjustRightInd w:val="0"/>
        <w:spacing w:after="0" w:line="240" w:lineRule="auto"/>
        <w:contextualSpacing/>
        <w:rPr>
          <w:color w:val="000000"/>
          <w:sz w:val="24"/>
          <w:szCs w:val="24"/>
        </w:rPr>
      </w:pPr>
    </w:p>
    <w:p w14:paraId="3E3C7C63" w14:textId="7BA6E1BD" w:rsidR="00EC3EF8" w:rsidRPr="00E921F4" w:rsidRDefault="00720C5F" w:rsidP="002F4346">
      <w:pPr>
        <w:ind w:left="720"/>
        <w:contextualSpacing/>
        <w:rPr>
          <w:color w:val="000000"/>
          <w:sz w:val="24"/>
          <w:szCs w:val="24"/>
        </w:rPr>
      </w:pPr>
      <w:r w:rsidRPr="00E921F4">
        <w:rPr>
          <w:color w:val="000000"/>
          <w:sz w:val="24"/>
          <w:szCs w:val="24"/>
        </w:rPr>
        <w:t xml:space="preserve">____________________________________                               </w:t>
      </w:r>
      <w:r w:rsidR="00A8700B" w:rsidRPr="00E921F4">
        <w:rPr>
          <w:color w:val="000000"/>
          <w:sz w:val="24"/>
          <w:szCs w:val="24"/>
        </w:rPr>
        <w:tab/>
      </w:r>
      <w:r w:rsidRPr="00E921F4">
        <w:rPr>
          <w:color w:val="000000"/>
          <w:sz w:val="24"/>
          <w:szCs w:val="24"/>
        </w:rPr>
        <w:t>______________________</w:t>
      </w:r>
      <w:r w:rsidRPr="00E921F4">
        <w:rPr>
          <w:color w:val="000000"/>
          <w:sz w:val="24"/>
          <w:szCs w:val="24"/>
        </w:rPr>
        <w:br/>
      </w:r>
      <w:r w:rsidR="00910099" w:rsidRPr="00910099">
        <w:rPr>
          <w:color w:val="000000"/>
          <w:sz w:val="24"/>
          <w:szCs w:val="24"/>
        </w:rPr>
        <w:t>Winds of Hope</w:t>
      </w:r>
      <w:r w:rsidR="005A1E2D" w:rsidRPr="00E921F4">
        <w:rPr>
          <w:color w:val="000000"/>
          <w:sz w:val="24"/>
          <w:szCs w:val="24"/>
        </w:rPr>
        <w:t xml:space="preserve"> </w:t>
      </w:r>
      <w:r w:rsidR="001F1E1C" w:rsidRPr="001F1E1C">
        <w:rPr>
          <w:color w:val="000000"/>
          <w:sz w:val="24"/>
          <w:szCs w:val="24"/>
        </w:rPr>
        <w:t>Supervisor</w:t>
      </w:r>
      <w:r w:rsidR="00A03502" w:rsidRPr="00E921F4">
        <w:rPr>
          <w:color w:val="000000"/>
          <w:sz w:val="24"/>
          <w:szCs w:val="24"/>
        </w:rPr>
        <w:t xml:space="preserve"> Signature </w:t>
      </w:r>
      <w:r w:rsidR="00A03502" w:rsidRPr="00E921F4">
        <w:rPr>
          <w:color w:val="000000"/>
          <w:sz w:val="24"/>
          <w:szCs w:val="24"/>
        </w:rPr>
        <w:tab/>
      </w:r>
      <w:r w:rsidR="00A03502" w:rsidRPr="00E921F4">
        <w:rPr>
          <w:color w:val="000000"/>
          <w:sz w:val="24"/>
          <w:szCs w:val="24"/>
        </w:rPr>
        <w:tab/>
      </w:r>
      <w:r w:rsidR="00A03502" w:rsidRPr="00E921F4">
        <w:rPr>
          <w:color w:val="000000"/>
          <w:sz w:val="24"/>
          <w:szCs w:val="24"/>
        </w:rPr>
        <w:tab/>
      </w:r>
      <w:r w:rsidR="00A03502" w:rsidRPr="00E921F4">
        <w:rPr>
          <w:color w:val="000000"/>
          <w:sz w:val="24"/>
          <w:szCs w:val="24"/>
        </w:rPr>
        <w:tab/>
        <w:t xml:space="preserve">       </w:t>
      </w:r>
      <w:r w:rsidR="00A8700B" w:rsidRPr="00E921F4">
        <w:rPr>
          <w:color w:val="000000"/>
          <w:sz w:val="24"/>
          <w:szCs w:val="24"/>
        </w:rPr>
        <w:t xml:space="preserve"> </w:t>
      </w:r>
      <w:r w:rsidR="00A8700B" w:rsidRPr="00E921F4">
        <w:rPr>
          <w:color w:val="000000"/>
          <w:sz w:val="24"/>
          <w:szCs w:val="24"/>
        </w:rPr>
        <w:tab/>
      </w:r>
      <w:r w:rsidR="00A03502" w:rsidRPr="00E921F4">
        <w:rPr>
          <w:color w:val="000000"/>
          <w:sz w:val="24"/>
          <w:szCs w:val="24"/>
        </w:rPr>
        <w:t xml:space="preserve"> </w:t>
      </w:r>
      <w:r w:rsidRPr="00E921F4">
        <w:rPr>
          <w:color w:val="000000"/>
          <w:sz w:val="24"/>
          <w:szCs w:val="24"/>
        </w:rPr>
        <w:t>Date</w:t>
      </w:r>
    </w:p>
    <w:p w14:paraId="190CC1B6" w14:textId="77777777" w:rsidR="00EC3EF8" w:rsidRDefault="00EC3EF8" w:rsidP="002F4346">
      <w:pPr>
        <w:ind w:left="720"/>
        <w:contextualSpacing/>
        <w:rPr>
          <w:color w:val="000000"/>
          <w:sz w:val="24"/>
          <w:szCs w:val="24"/>
        </w:rPr>
      </w:pPr>
    </w:p>
    <w:p w14:paraId="1FDA3903" w14:textId="0950C2F3" w:rsidR="00E80509" w:rsidRDefault="00E80509" w:rsidP="00E80509">
      <w:pPr>
        <w:pStyle w:val="Title"/>
        <w:rPr>
          <w:rFonts w:ascii="Calibri" w:hAnsi="Calibri"/>
          <w:sz w:val="28"/>
        </w:rPr>
      </w:pPr>
      <w:r>
        <w:rPr>
          <w:rFonts w:ascii="Calibri" w:hAnsi="Calibri"/>
          <w:sz w:val="28"/>
        </w:rPr>
        <w:t>ZERO VIOLENCE</w:t>
      </w:r>
    </w:p>
    <w:p w14:paraId="7A538A56" w14:textId="0DE619C9" w:rsidR="00E80509" w:rsidRPr="00E921F4" w:rsidRDefault="00E80509" w:rsidP="00E80509">
      <w:pPr>
        <w:rPr>
          <w:sz w:val="24"/>
        </w:rPr>
      </w:pPr>
      <w:r w:rsidRPr="00E921F4">
        <w:rPr>
          <w:sz w:val="24"/>
        </w:rPr>
        <w:t xml:space="preserve">I understand that </w:t>
      </w:r>
      <w:r w:rsidR="00C60B97" w:rsidRPr="00C60B97">
        <w:rPr>
          <w:sz w:val="24"/>
        </w:rPr>
        <w:t>Winds of Hope</w:t>
      </w:r>
      <w:r w:rsidRPr="00E921F4">
        <w:rPr>
          <w:sz w:val="24"/>
        </w:rPr>
        <w:t xml:space="preserve"> has a </w:t>
      </w:r>
      <w:proofErr w:type="gramStart"/>
      <w:r w:rsidRPr="00E921F4">
        <w:rPr>
          <w:sz w:val="24"/>
        </w:rPr>
        <w:t>zero violence</w:t>
      </w:r>
      <w:proofErr w:type="gramEnd"/>
      <w:r w:rsidRPr="00E921F4">
        <w:rPr>
          <w:sz w:val="24"/>
        </w:rPr>
        <w:t xml:space="preserve"> policy. I understand that if my </w:t>
      </w:r>
      <w:r w:rsidR="00E36B89" w:rsidRPr="00E36B89">
        <w:rPr>
          <w:sz w:val="24"/>
        </w:rPr>
        <w:t>Child</w:t>
      </w:r>
      <w:r w:rsidRPr="00E921F4">
        <w:rPr>
          <w:sz w:val="24"/>
        </w:rPr>
        <w:t xml:space="preserve"> assaults a staff member or </w:t>
      </w:r>
      <w:r w:rsidR="00A10E26">
        <w:rPr>
          <w:sz w:val="24"/>
        </w:rPr>
        <w:t>another</w:t>
      </w:r>
      <w:r w:rsidRPr="00E921F4">
        <w:rPr>
          <w:sz w:val="24"/>
        </w:rPr>
        <w:t xml:space="preserve"> </w:t>
      </w:r>
      <w:r w:rsidR="00E0170B" w:rsidRPr="00E0170B">
        <w:rPr>
          <w:sz w:val="24"/>
        </w:rPr>
        <w:t xml:space="preserve">Child </w:t>
      </w:r>
      <w:r w:rsidRPr="00E921F4">
        <w:rPr>
          <w:sz w:val="24"/>
        </w:rPr>
        <w:t>—if</w:t>
      </w:r>
      <w:r w:rsidR="007109BB">
        <w:rPr>
          <w:sz w:val="24"/>
        </w:rPr>
        <w:t xml:space="preserve"> the child</w:t>
      </w:r>
      <w:r w:rsidRPr="00E921F4">
        <w:rPr>
          <w:sz w:val="24"/>
        </w:rPr>
        <w:t xml:space="preserve"> acts </w:t>
      </w:r>
      <w:r w:rsidR="002C5121">
        <w:rPr>
          <w:sz w:val="24"/>
        </w:rPr>
        <w:t>in a manner that indicates</w:t>
      </w:r>
      <w:r w:rsidRPr="00E921F4">
        <w:rPr>
          <w:sz w:val="24"/>
        </w:rPr>
        <w:t xml:space="preserve"> any intention of harm to a staff member or </w:t>
      </w:r>
      <w:r w:rsidR="00D47A4E">
        <w:rPr>
          <w:sz w:val="24"/>
        </w:rPr>
        <w:t>another</w:t>
      </w:r>
      <w:r w:rsidRPr="00E921F4">
        <w:rPr>
          <w:sz w:val="24"/>
        </w:rPr>
        <w:t xml:space="preserve"> </w:t>
      </w:r>
      <w:r w:rsidR="00E0170B" w:rsidRPr="00E0170B">
        <w:rPr>
          <w:sz w:val="24"/>
        </w:rPr>
        <w:t xml:space="preserve">Child </w:t>
      </w:r>
      <w:r w:rsidRPr="00E921F4">
        <w:rPr>
          <w:sz w:val="24"/>
        </w:rPr>
        <w:t>—</w:t>
      </w:r>
      <w:r w:rsidR="00810B1D">
        <w:rPr>
          <w:sz w:val="24"/>
        </w:rPr>
        <w:t xml:space="preserve"> </w:t>
      </w:r>
      <w:r w:rsidRPr="00E921F4">
        <w:rPr>
          <w:sz w:val="24"/>
        </w:rPr>
        <w:t xml:space="preserve">the incident will be subject to </w:t>
      </w:r>
      <w:r w:rsidR="00783C73">
        <w:rPr>
          <w:sz w:val="24"/>
        </w:rPr>
        <w:t xml:space="preserve">Director </w:t>
      </w:r>
      <w:r w:rsidRPr="00E921F4">
        <w:rPr>
          <w:sz w:val="24"/>
        </w:rPr>
        <w:t xml:space="preserve">review, and my </w:t>
      </w:r>
      <w:r w:rsidR="00E36B89" w:rsidRPr="00E36B89">
        <w:rPr>
          <w:sz w:val="24"/>
        </w:rPr>
        <w:t>Child</w:t>
      </w:r>
      <w:r w:rsidRPr="00E921F4">
        <w:rPr>
          <w:sz w:val="24"/>
        </w:rPr>
        <w:t xml:space="preserve"> could be expelled.</w:t>
      </w:r>
    </w:p>
    <w:p w14:paraId="4B4AB0C8" w14:textId="77777777" w:rsidR="00E80509" w:rsidRPr="00E921F4" w:rsidRDefault="00E80509" w:rsidP="00E80509">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___________________________________                                  </w:t>
      </w:r>
      <w:r w:rsidRPr="00E921F4">
        <w:rPr>
          <w:color w:val="000000"/>
          <w:sz w:val="24"/>
          <w:szCs w:val="24"/>
        </w:rPr>
        <w:tab/>
        <w:t>_____________________</w:t>
      </w:r>
    </w:p>
    <w:p w14:paraId="0B6CD3BB" w14:textId="77777777" w:rsidR="00E80509" w:rsidRPr="00E921F4" w:rsidRDefault="00E80509" w:rsidP="00E80509">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Parent/Guardian Signature                                                             </w:t>
      </w:r>
      <w:r w:rsidRPr="00E921F4">
        <w:rPr>
          <w:color w:val="000000"/>
          <w:sz w:val="24"/>
          <w:szCs w:val="24"/>
        </w:rPr>
        <w:tab/>
        <w:t xml:space="preserve"> Date</w:t>
      </w:r>
    </w:p>
    <w:p w14:paraId="69037610" w14:textId="77777777" w:rsidR="00E80509" w:rsidRPr="00745DC2" w:rsidRDefault="00E80509" w:rsidP="00E80509">
      <w:pPr>
        <w:autoSpaceDE w:val="0"/>
        <w:autoSpaceDN w:val="0"/>
        <w:adjustRightInd w:val="0"/>
        <w:spacing w:after="0" w:line="240" w:lineRule="auto"/>
        <w:contextualSpacing/>
        <w:rPr>
          <w:color w:val="000000"/>
          <w:sz w:val="16"/>
          <w:szCs w:val="16"/>
        </w:rPr>
      </w:pPr>
    </w:p>
    <w:p w14:paraId="44D52871" w14:textId="77777777" w:rsidR="00E80509" w:rsidRPr="00E921F4" w:rsidRDefault="00E80509" w:rsidP="00E80509">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____________________________________                            </w:t>
      </w:r>
      <w:r w:rsidRPr="00E921F4">
        <w:rPr>
          <w:color w:val="000000"/>
          <w:sz w:val="24"/>
          <w:szCs w:val="24"/>
        </w:rPr>
        <w:tab/>
        <w:t>_____________________</w:t>
      </w:r>
    </w:p>
    <w:p w14:paraId="407D4EB8" w14:textId="77777777" w:rsidR="00E80509" w:rsidRPr="00E921F4" w:rsidRDefault="00E80509" w:rsidP="00E80509">
      <w:pPr>
        <w:autoSpaceDE w:val="0"/>
        <w:autoSpaceDN w:val="0"/>
        <w:adjustRightInd w:val="0"/>
        <w:spacing w:after="0" w:line="240" w:lineRule="auto"/>
        <w:ind w:firstLine="720"/>
        <w:contextualSpacing/>
        <w:rPr>
          <w:color w:val="000000"/>
          <w:sz w:val="24"/>
          <w:szCs w:val="24"/>
        </w:rPr>
      </w:pPr>
      <w:r w:rsidRPr="00E921F4">
        <w:rPr>
          <w:color w:val="000000"/>
          <w:sz w:val="24"/>
          <w:szCs w:val="24"/>
        </w:rPr>
        <w:t xml:space="preserve">Parent/Guardian Signature                                                            </w:t>
      </w:r>
      <w:r w:rsidRPr="00E921F4">
        <w:rPr>
          <w:color w:val="000000"/>
          <w:sz w:val="24"/>
          <w:szCs w:val="24"/>
        </w:rPr>
        <w:tab/>
        <w:t xml:space="preserve"> Date</w:t>
      </w:r>
    </w:p>
    <w:p w14:paraId="2241B041" w14:textId="77777777" w:rsidR="00E80509" w:rsidRPr="00745DC2" w:rsidRDefault="00E80509" w:rsidP="00E80509">
      <w:pPr>
        <w:autoSpaceDE w:val="0"/>
        <w:autoSpaceDN w:val="0"/>
        <w:adjustRightInd w:val="0"/>
        <w:spacing w:after="0" w:line="240" w:lineRule="auto"/>
        <w:contextualSpacing/>
        <w:rPr>
          <w:color w:val="000000"/>
          <w:sz w:val="16"/>
          <w:szCs w:val="16"/>
        </w:rPr>
      </w:pPr>
    </w:p>
    <w:p w14:paraId="1CFB8068" w14:textId="571F3769" w:rsidR="00E80509" w:rsidRPr="00E921F4" w:rsidRDefault="00E80509" w:rsidP="00E80509">
      <w:pPr>
        <w:ind w:left="720"/>
        <w:contextualSpacing/>
      </w:pPr>
      <w:r w:rsidRPr="00E921F4">
        <w:rPr>
          <w:color w:val="000000"/>
          <w:sz w:val="24"/>
          <w:szCs w:val="24"/>
        </w:rPr>
        <w:t xml:space="preserve">____________________________________                               </w:t>
      </w:r>
      <w:r w:rsidRPr="00E921F4">
        <w:rPr>
          <w:color w:val="000000"/>
          <w:sz w:val="24"/>
          <w:szCs w:val="24"/>
        </w:rPr>
        <w:tab/>
        <w:t>______________________</w:t>
      </w:r>
      <w:r w:rsidRPr="00E921F4">
        <w:rPr>
          <w:color w:val="000000"/>
          <w:sz w:val="24"/>
          <w:szCs w:val="24"/>
        </w:rPr>
        <w:br/>
      </w:r>
      <w:r w:rsidR="0020094C" w:rsidRPr="0020094C">
        <w:rPr>
          <w:color w:val="000000"/>
          <w:sz w:val="24"/>
          <w:szCs w:val="24"/>
        </w:rPr>
        <w:t>Winds of Hope</w:t>
      </w:r>
      <w:r w:rsidRPr="00E921F4">
        <w:rPr>
          <w:color w:val="000000"/>
          <w:sz w:val="24"/>
          <w:szCs w:val="24"/>
        </w:rPr>
        <w:t xml:space="preserve"> </w:t>
      </w:r>
      <w:r w:rsidR="00C80130" w:rsidRPr="00C80130">
        <w:rPr>
          <w:color w:val="000000"/>
          <w:sz w:val="24"/>
          <w:szCs w:val="24"/>
        </w:rPr>
        <w:t>Supervisor</w:t>
      </w:r>
      <w:r w:rsidRPr="00E921F4">
        <w:rPr>
          <w:color w:val="000000"/>
          <w:sz w:val="24"/>
          <w:szCs w:val="24"/>
        </w:rPr>
        <w:t xml:space="preserve"> Signature </w:t>
      </w:r>
      <w:r w:rsidRPr="00E921F4">
        <w:rPr>
          <w:color w:val="000000"/>
          <w:sz w:val="24"/>
          <w:szCs w:val="24"/>
        </w:rPr>
        <w:tab/>
      </w:r>
      <w:r w:rsidRPr="00E921F4">
        <w:rPr>
          <w:color w:val="000000"/>
          <w:sz w:val="24"/>
          <w:szCs w:val="24"/>
        </w:rPr>
        <w:tab/>
      </w:r>
      <w:r w:rsidRPr="00E921F4">
        <w:rPr>
          <w:color w:val="000000"/>
          <w:sz w:val="24"/>
          <w:szCs w:val="24"/>
        </w:rPr>
        <w:tab/>
      </w:r>
      <w:r w:rsidRPr="00E921F4">
        <w:rPr>
          <w:color w:val="000000"/>
          <w:sz w:val="24"/>
          <w:szCs w:val="24"/>
        </w:rPr>
        <w:tab/>
        <w:t xml:space="preserve">        </w:t>
      </w:r>
      <w:r w:rsidRPr="00E921F4">
        <w:rPr>
          <w:color w:val="000000"/>
          <w:sz w:val="24"/>
          <w:szCs w:val="24"/>
        </w:rPr>
        <w:tab/>
        <w:t xml:space="preserve"> Date</w:t>
      </w:r>
    </w:p>
    <w:p w14:paraId="5002B352" w14:textId="77777777" w:rsidR="002F4EEF" w:rsidRPr="00C05FA0" w:rsidRDefault="00E6568C" w:rsidP="00343AC3">
      <w:pPr>
        <w:pStyle w:val="Title"/>
        <w:rPr>
          <w:rFonts w:ascii="Calibri" w:hAnsi="Calibri"/>
          <w:color w:val="000000"/>
          <w:sz w:val="24"/>
          <w:szCs w:val="24"/>
        </w:rPr>
      </w:pPr>
      <w:r w:rsidRPr="00C05FA0">
        <w:rPr>
          <w:rFonts w:ascii="Calibri" w:hAnsi="Calibri"/>
          <w:sz w:val="24"/>
        </w:rPr>
        <w:br w:type="page"/>
      </w:r>
    </w:p>
    <w:p w14:paraId="0DF5B6F5" w14:textId="77777777" w:rsidR="001A57EA" w:rsidRPr="00C05FA0" w:rsidRDefault="00AD3E53" w:rsidP="00C6334C">
      <w:pPr>
        <w:pStyle w:val="Title"/>
        <w:rPr>
          <w:rFonts w:ascii="Calibri" w:hAnsi="Calibri"/>
          <w:sz w:val="28"/>
        </w:rPr>
      </w:pPr>
      <w:r>
        <w:rPr>
          <w:rFonts w:ascii="Calibri" w:hAnsi="Calibri"/>
          <w:sz w:val="28"/>
        </w:rPr>
        <w:lastRenderedPageBreak/>
        <w:t>APPROVED VISITOR/PHONE/</w:t>
      </w:r>
      <w:r w:rsidR="00910008" w:rsidRPr="00C05FA0">
        <w:rPr>
          <w:rFonts w:ascii="Calibri" w:hAnsi="Calibri"/>
          <w:sz w:val="28"/>
        </w:rPr>
        <w:t xml:space="preserve">MAIL </w:t>
      </w:r>
      <w:r>
        <w:rPr>
          <w:rFonts w:ascii="Calibri" w:hAnsi="Calibri"/>
          <w:sz w:val="28"/>
        </w:rPr>
        <w:t>CONTACTS</w:t>
      </w:r>
      <w:r w:rsidR="00910008" w:rsidRPr="00C05FA0">
        <w:rPr>
          <w:rFonts w:ascii="Calibri" w:hAnsi="Calibri"/>
          <w:sz w:val="28"/>
        </w:rPr>
        <w:t xml:space="preserve"> </w:t>
      </w:r>
    </w:p>
    <w:p w14:paraId="26787F31" w14:textId="77777777" w:rsidR="00C6334C" w:rsidRPr="00C05FA0" w:rsidRDefault="00C6334C" w:rsidP="00910008">
      <w:pPr>
        <w:spacing w:line="240" w:lineRule="auto"/>
        <w:contextualSpacing/>
        <w:rPr>
          <w:sz w:val="24"/>
        </w:rPr>
      </w:pPr>
    </w:p>
    <w:p w14:paraId="77B43864" w14:textId="77777777" w:rsidR="00910008" w:rsidRPr="00C05FA0" w:rsidRDefault="001A57EA" w:rsidP="00910008">
      <w:pPr>
        <w:spacing w:line="240" w:lineRule="auto"/>
        <w:contextualSpacing/>
        <w:rPr>
          <w:sz w:val="24"/>
        </w:rPr>
      </w:pPr>
      <w:r w:rsidRPr="00C05FA0">
        <w:rPr>
          <w:sz w:val="24"/>
        </w:rPr>
        <w:t>(You can make changes any time by contacting the office.)</w:t>
      </w:r>
    </w:p>
    <w:p w14:paraId="57E43A01" w14:textId="77777777" w:rsidR="00910008" w:rsidRPr="00C05FA0" w:rsidRDefault="00910008" w:rsidP="00910008">
      <w:pPr>
        <w:spacing w:line="240" w:lineRule="auto"/>
        <w:contextualSpacing/>
        <w:rPr>
          <w:b/>
          <w:sz w:val="24"/>
        </w:rPr>
      </w:pPr>
    </w:p>
    <w:p w14:paraId="699224EF" w14:textId="5E8017EC" w:rsidR="00910008" w:rsidRPr="00C05FA0" w:rsidRDefault="00C17C66" w:rsidP="00910008">
      <w:pPr>
        <w:spacing w:line="240" w:lineRule="auto"/>
        <w:contextualSpacing/>
        <w:rPr>
          <w:sz w:val="24"/>
        </w:rPr>
      </w:pPr>
      <w:r>
        <w:rPr>
          <w:sz w:val="24"/>
        </w:rPr>
        <w:t>C</w:t>
      </w:r>
      <w:r w:rsidRPr="00C17C66">
        <w:rPr>
          <w:sz w:val="24"/>
        </w:rPr>
        <w:t>hild’s</w:t>
      </w:r>
      <w:r w:rsidR="00910008" w:rsidRPr="00C05FA0">
        <w:rPr>
          <w:sz w:val="24"/>
        </w:rPr>
        <w:t xml:space="preserve"> Name_______________________________________ Date______________________ </w:t>
      </w:r>
    </w:p>
    <w:p w14:paraId="269FC63C" w14:textId="77777777" w:rsidR="00910008" w:rsidRPr="00C05FA0" w:rsidRDefault="00910008" w:rsidP="00910008">
      <w:pPr>
        <w:spacing w:line="240" w:lineRule="auto"/>
        <w:contextualSpacing/>
        <w:rPr>
          <w:sz w:val="24"/>
        </w:rPr>
      </w:pPr>
      <w:r w:rsidRPr="00C05FA0">
        <w:rPr>
          <w:sz w:val="24"/>
        </w:rPr>
        <w:t xml:space="preserve"> </w:t>
      </w:r>
    </w:p>
    <w:p w14:paraId="5A84A45E" w14:textId="77777777" w:rsidR="00910008" w:rsidRPr="00C05FA0" w:rsidRDefault="00910008" w:rsidP="00910008">
      <w:pPr>
        <w:spacing w:line="240" w:lineRule="auto"/>
        <w:contextualSpacing/>
        <w:rPr>
          <w:b/>
          <w:sz w:val="24"/>
        </w:rPr>
      </w:pPr>
      <w:r w:rsidRPr="00C05FA0">
        <w:rPr>
          <w:b/>
          <w:sz w:val="24"/>
        </w:rPr>
        <w:t xml:space="preserve">The following people are approved </w:t>
      </w:r>
      <w:r w:rsidR="00F740F4">
        <w:rPr>
          <w:b/>
          <w:sz w:val="24"/>
        </w:rPr>
        <w:t>contacts</w:t>
      </w:r>
      <w:r w:rsidRPr="00C05FA0">
        <w:rPr>
          <w:b/>
          <w:sz w:val="24"/>
        </w:rPr>
        <w:t xml:space="preserve">: </w:t>
      </w:r>
    </w:p>
    <w:p w14:paraId="2DA2894F"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4F7A6966"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262A55C2"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4128B5F0" w14:textId="77777777" w:rsidR="00910008"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51D89672" w14:textId="77777777" w:rsidR="00F740F4" w:rsidRPr="00C05FA0" w:rsidRDefault="00F740F4" w:rsidP="00F740F4">
      <w:pPr>
        <w:spacing w:line="240" w:lineRule="auto"/>
        <w:ind w:firstLine="720"/>
        <w:contextualSpacing/>
        <w:rPr>
          <w:sz w:val="24"/>
        </w:rPr>
      </w:pPr>
      <w:r>
        <w:rPr>
          <w:sz w:val="24"/>
        </w:rPr>
        <w:sym w:font="Webdings" w:char="F063"/>
      </w:r>
      <w:r>
        <w:rPr>
          <w:sz w:val="24"/>
        </w:rPr>
        <w:t xml:space="preserve">   Calls</w:t>
      </w:r>
      <w:r>
        <w:rPr>
          <w:sz w:val="24"/>
        </w:rPr>
        <w:tab/>
      </w:r>
      <w:r>
        <w:rPr>
          <w:sz w:val="24"/>
        </w:rPr>
        <w:tab/>
      </w:r>
      <w:r>
        <w:rPr>
          <w:sz w:val="24"/>
        </w:rPr>
        <w:sym w:font="Webdings" w:char="F063"/>
      </w:r>
      <w:r>
        <w:rPr>
          <w:sz w:val="24"/>
        </w:rPr>
        <w:t xml:space="preserve">   Mail</w:t>
      </w:r>
      <w:r>
        <w:rPr>
          <w:sz w:val="24"/>
        </w:rPr>
        <w:tab/>
      </w:r>
      <w:r>
        <w:rPr>
          <w:sz w:val="24"/>
        </w:rPr>
        <w:tab/>
      </w:r>
      <w:r>
        <w:rPr>
          <w:sz w:val="24"/>
        </w:rPr>
        <w:sym w:font="Webdings" w:char="F063"/>
      </w:r>
      <w:r>
        <w:rPr>
          <w:sz w:val="24"/>
        </w:rPr>
        <w:t xml:space="preserve">   Visits</w:t>
      </w:r>
    </w:p>
    <w:p w14:paraId="7D108095" w14:textId="77777777" w:rsidR="00910008" w:rsidRPr="00C05FA0" w:rsidRDefault="00910008" w:rsidP="00910008">
      <w:pPr>
        <w:spacing w:line="240" w:lineRule="auto"/>
        <w:contextualSpacing/>
        <w:rPr>
          <w:sz w:val="24"/>
        </w:rPr>
      </w:pPr>
      <w:r w:rsidRPr="00C05FA0">
        <w:rPr>
          <w:sz w:val="24"/>
        </w:rPr>
        <w:t xml:space="preserve"> </w:t>
      </w:r>
    </w:p>
    <w:p w14:paraId="7D21C6EA"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13D909B4"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0855FA43"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656E94D5"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5E50ADEE" w14:textId="77777777" w:rsidR="00F740F4" w:rsidRPr="00C05FA0" w:rsidRDefault="00910008" w:rsidP="00F740F4">
      <w:pPr>
        <w:spacing w:line="240" w:lineRule="auto"/>
        <w:ind w:firstLine="720"/>
        <w:contextualSpacing/>
        <w:rPr>
          <w:sz w:val="24"/>
        </w:rPr>
      </w:pPr>
      <w:r w:rsidRPr="00C05FA0">
        <w:rPr>
          <w:sz w:val="24"/>
        </w:rPr>
        <w:t xml:space="preserve"> </w:t>
      </w:r>
      <w:r w:rsidR="00F740F4">
        <w:rPr>
          <w:sz w:val="24"/>
        </w:rPr>
        <w:sym w:font="Webdings" w:char="F063"/>
      </w:r>
      <w:r w:rsidR="00F740F4">
        <w:rPr>
          <w:sz w:val="24"/>
        </w:rPr>
        <w:t xml:space="preserve">   Calls</w:t>
      </w:r>
      <w:r w:rsidR="00F740F4">
        <w:rPr>
          <w:sz w:val="24"/>
        </w:rPr>
        <w:tab/>
      </w:r>
      <w:r w:rsidR="00F740F4">
        <w:rPr>
          <w:sz w:val="24"/>
        </w:rPr>
        <w:tab/>
      </w:r>
      <w:r w:rsidR="00F740F4">
        <w:rPr>
          <w:sz w:val="24"/>
        </w:rPr>
        <w:sym w:font="Webdings" w:char="F063"/>
      </w:r>
      <w:r w:rsidR="00F740F4">
        <w:rPr>
          <w:sz w:val="24"/>
        </w:rPr>
        <w:t xml:space="preserve">   Mail</w:t>
      </w:r>
      <w:r w:rsidR="00F740F4">
        <w:rPr>
          <w:sz w:val="24"/>
        </w:rPr>
        <w:tab/>
      </w:r>
      <w:r w:rsidR="00F740F4">
        <w:rPr>
          <w:sz w:val="24"/>
        </w:rPr>
        <w:tab/>
      </w:r>
      <w:r w:rsidR="00F740F4">
        <w:rPr>
          <w:sz w:val="24"/>
        </w:rPr>
        <w:sym w:font="Webdings" w:char="F063"/>
      </w:r>
      <w:r w:rsidR="00F740F4">
        <w:rPr>
          <w:sz w:val="24"/>
        </w:rPr>
        <w:t xml:space="preserve">   Visits</w:t>
      </w:r>
    </w:p>
    <w:p w14:paraId="582D7BA5" w14:textId="77777777" w:rsidR="00910008" w:rsidRPr="00C05FA0" w:rsidRDefault="00910008" w:rsidP="00910008">
      <w:pPr>
        <w:spacing w:line="240" w:lineRule="auto"/>
        <w:contextualSpacing/>
        <w:rPr>
          <w:sz w:val="24"/>
        </w:rPr>
      </w:pPr>
    </w:p>
    <w:p w14:paraId="63ED5044"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222D2D0D"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3A26183A"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627C2E01"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50FDBA66" w14:textId="77777777" w:rsidR="00F740F4" w:rsidRPr="00C05FA0" w:rsidRDefault="00F740F4" w:rsidP="00F740F4">
      <w:pPr>
        <w:spacing w:line="240" w:lineRule="auto"/>
        <w:ind w:firstLine="720"/>
        <w:contextualSpacing/>
        <w:rPr>
          <w:sz w:val="24"/>
        </w:rPr>
      </w:pPr>
      <w:r>
        <w:rPr>
          <w:sz w:val="24"/>
        </w:rPr>
        <w:sym w:font="Webdings" w:char="F063"/>
      </w:r>
      <w:r>
        <w:rPr>
          <w:sz w:val="24"/>
        </w:rPr>
        <w:t xml:space="preserve">   Calls</w:t>
      </w:r>
      <w:r>
        <w:rPr>
          <w:sz w:val="24"/>
        </w:rPr>
        <w:tab/>
      </w:r>
      <w:r>
        <w:rPr>
          <w:sz w:val="24"/>
        </w:rPr>
        <w:tab/>
      </w:r>
      <w:r>
        <w:rPr>
          <w:sz w:val="24"/>
        </w:rPr>
        <w:sym w:font="Webdings" w:char="F063"/>
      </w:r>
      <w:r>
        <w:rPr>
          <w:sz w:val="24"/>
        </w:rPr>
        <w:t xml:space="preserve">   Mail</w:t>
      </w:r>
      <w:r>
        <w:rPr>
          <w:sz w:val="24"/>
        </w:rPr>
        <w:tab/>
      </w:r>
      <w:r>
        <w:rPr>
          <w:sz w:val="24"/>
        </w:rPr>
        <w:tab/>
      </w:r>
      <w:r>
        <w:rPr>
          <w:sz w:val="24"/>
        </w:rPr>
        <w:sym w:font="Webdings" w:char="F063"/>
      </w:r>
      <w:r>
        <w:rPr>
          <w:sz w:val="24"/>
        </w:rPr>
        <w:t xml:space="preserve">   Visits</w:t>
      </w:r>
    </w:p>
    <w:p w14:paraId="30E4B352" w14:textId="77777777" w:rsidR="00910008" w:rsidRPr="00C05FA0" w:rsidRDefault="00910008" w:rsidP="00910008">
      <w:pPr>
        <w:spacing w:line="240" w:lineRule="auto"/>
        <w:contextualSpacing/>
        <w:rPr>
          <w:sz w:val="24"/>
        </w:rPr>
      </w:pPr>
      <w:r w:rsidRPr="00C05FA0">
        <w:rPr>
          <w:sz w:val="24"/>
        </w:rPr>
        <w:t xml:space="preserve"> </w:t>
      </w:r>
    </w:p>
    <w:p w14:paraId="50C02994"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7707F5F8"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077417D2"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0BC275FC"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3E34FBD8" w14:textId="77777777" w:rsidR="00F740F4" w:rsidRPr="00C05FA0" w:rsidRDefault="00910008" w:rsidP="00F740F4">
      <w:pPr>
        <w:spacing w:line="240" w:lineRule="auto"/>
        <w:ind w:firstLine="720"/>
        <w:contextualSpacing/>
        <w:rPr>
          <w:sz w:val="24"/>
        </w:rPr>
      </w:pPr>
      <w:r w:rsidRPr="00C05FA0">
        <w:rPr>
          <w:sz w:val="24"/>
        </w:rPr>
        <w:t xml:space="preserve"> </w:t>
      </w:r>
      <w:r w:rsidR="00F740F4">
        <w:rPr>
          <w:sz w:val="24"/>
        </w:rPr>
        <w:sym w:font="Webdings" w:char="F063"/>
      </w:r>
      <w:r w:rsidR="00F740F4">
        <w:rPr>
          <w:sz w:val="24"/>
        </w:rPr>
        <w:t xml:space="preserve">   Calls</w:t>
      </w:r>
      <w:r w:rsidR="00F740F4">
        <w:rPr>
          <w:sz w:val="24"/>
        </w:rPr>
        <w:tab/>
      </w:r>
      <w:r w:rsidR="00F740F4">
        <w:rPr>
          <w:sz w:val="24"/>
        </w:rPr>
        <w:tab/>
      </w:r>
      <w:r w:rsidR="00F740F4">
        <w:rPr>
          <w:sz w:val="24"/>
        </w:rPr>
        <w:sym w:font="Webdings" w:char="F063"/>
      </w:r>
      <w:r w:rsidR="00F740F4">
        <w:rPr>
          <w:sz w:val="24"/>
        </w:rPr>
        <w:t xml:space="preserve">   Mail</w:t>
      </w:r>
      <w:r w:rsidR="00F740F4">
        <w:rPr>
          <w:sz w:val="24"/>
        </w:rPr>
        <w:tab/>
      </w:r>
      <w:r w:rsidR="00F740F4">
        <w:rPr>
          <w:sz w:val="24"/>
        </w:rPr>
        <w:tab/>
      </w:r>
      <w:r w:rsidR="00F740F4">
        <w:rPr>
          <w:sz w:val="24"/>
        </w:rPr>
        <w:sym w:font="Webdings" w:char="F063"/>
      </w:r>
      <w:r w:rsidR="00F740F4">
        <w:rPr>
          <w:sz w:val="24"/>
        </w:rPr>
        <w:t xml:space="preserve">   Visits</w:t>
      </w:r>
    </w:p>
    <w:p w14:paraId="11AE6942" w14:textId="77777777" w:rsidR="00910008" w:rsidRPr="00C05FA0" w:rsidRDefault="00910008" w:rsidP="00910008">
      <w:pPr>
        <w:spacing w:line="240" w:lineRule="auto"/>
        <w:contextualSpacing/>
        <w:rPr>
          <w:sz w:val="24"/>
        </w:rPr>
      </w:pPr>
    </w:p>
    <w:p w14:paraId="6B08D002"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4C20BE0F"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1F281D7E"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61002EA8"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5F0AD299" w14:textId="77777777" w:rsidR="00F740F4" w:rsidRPr="00C05FA0" w:rsidRDefault="00910008" w:rsidP="00F740F4">
      <w:pPr>
        <w:spacing w:line="240" w:lineRule="auto"/>
        <w:ind w:firstLine="720"/>
        <w:contextualSpacing/>
        <w:rPr>
          <w:sz w:val="24"/>
        </w:rPr>
      </w:pPr>
      <w:r w:rsidRPr="00C05FA0">
        <w:rPr>
          <w:sz w:val="24"/>
        </w:rPr>
        <w:t xml:space="preserve"> </w:t>
      </w:r>
      <w:r w:rsidR="00F740F4">
        <w:rPr>
          <w:sz w:val="24"/>
        </w:rPr>
        <w:sym w:font="Webdings" w:char="F063"/>
      </w:r>
      <w:r w:rsidR="00F740F4">
        <w:rPr>
          <w:sz w:val="24"/>
        </w:rPr>
        <w:t xml:space="preserve">   Calls</w:t>
      </w:r>
      <w:r w:rsidR="00F740F4">
        <w:rPr>
          <w:sz w:val="24"/>
        </w:rPr>
        <w:tab/>
      </w:r>
      <w:r w:rsidR="00F740F4">
        <w:rPr>
          <w:sz w:val="24"/>
        </w:rPr>
        <w:tab/>
      </w:r>
      <w:r w:rsidR="00F740F4">
        <w:rPr>
          <w:sz w:val="24"/>
        </w:rPr>
        <w:sym w:font="Webdings" w:char="F063"/>
      </w:r>
      <w:r w:rsidR="00F740F4">
        <w:rPr>
          <w:sz w:val="24"/>
        </w:rPr>
        <w:t xml:space="preserve">   Mail</w:t>
      </w:r>
      <w:r w:rsidR="00F740F4">
        <w:rPr>
          <w:sz w:val="24"/>
        </w:rPr>
        <w:tab/>
      </w:r>
      <w:r w:rsidR="00F740F4">
        <w:rPr>
          <w:sz w:val="24"/>
        </w:rPr>
        <w:tab/>
      </w:r>
      <w:r w:rsidR="00F740F4">
        <w:rPr>
          <w:sz w:val="24"/>
        </w:rPr>
        <w:sym w:font="Webdings" w:char="F063"/>
      </w:r>
      <w:r w:rsidR="00F740F4">
        <w:rPr>
          <w:sz w:val="24"/>
        </w:rPr>
        <w:t xml:space="preserve">   Visits</w:t>
      </w:r>
    </w:p>
    <w:p w14:paraId="3D3E232E" w14:textId="77777777" w:rsidR="00910008" w:rsidRPr="00C05FA0" w:rsidRDefault="00910008" w:rsidP="00910008">
      <w:pPr>
        <w:spacing w:line="240" w:lineRule="auto"/>
        <w:contextualSpacing/>
        <w:rPr>
          <w:sz w:val="24"/>
        </w:rPr>
      </w:pPr>
    </w:p>
    <w:p w14:paraId="13D86F42"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7130FEC1"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7FAA32C3"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3F6A5E66"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6EB436C2" w14:textId="77777777" w:rsidR="00F740F4" w:rsidRPr="00C05FA0" w:rsidRDefault="00F740F4" w:rsidP="00F740F4">
      <w:pPr>
        <w:spacing w:line="240" w:lineRule="auto"/>
        <w:ind w:firstLine="720"/>
        <w:contextualSpacing/>
        <w:rPr>
          <w:sz w:val="24"/>
        </w:rPr>
      </w:pPr>
      <w:r>
        <w:rPr>
          <w:sz w:val="24"/>
        </w:rPr>
        <w:sym w:font="Webdings" w:char="F063"/>
      </w:r>
      <w:r>
        <w:rPr>
          <w:sz w:val="24"/>
        </w:rPr>
        <w:t xml:space="preserve">   Calls</w:t>
      </w:r>
      <w:r>
        <w:rPr>
          <w:sz w:val="24"/>
        </w:rPr>
        <w:tab/>
      </w:r>
      <w:r>
        <w:rPr>
          <w:sz w:val="24"/>
        </w:rPr>
        <w:tab/>
      </w:r>
      <w:r>
        <w:rPr>
          <w:sz w:val="24"/>
        </w:rPr>
        <w:sym w:font="Webdings" w:char="F063"/>
      </w:r>
      <w:r>
        <w:rPr>
          <w:sz w:val="24"/>
        </w:rPr>
        <w:t xml:space="preserve">   Mail</w:t>
      </w:r>
      <w:r>
        <w:rPr>
          <w:sz w:val="24"/>
        </w:rPr>
        <w:tab/>
      </w:r>
      <w:r>
        <w:rPr>
          <w:sz w:val="24"/>
        </w:rPr>
        <w:tab/>
      </w:r>
      <w:r>
        <w:rPr>
          <w:sz w:val="24"/>
        </w:rPr>
        <w:sym w:font="Webdings" w:char="F063"/>
      </w:r>
      <w:r>
        <w:rPr>
          <w:sz w:val="24"/>
        </w:rPr>
        <w:t xml:space="preserve">   Visits</w:t>
      </w:r>
    </w:p>
    <w:p w14:paraId="12A5AA2A" w14:textId="77777777" w:rsidR="00910008" w:rsidRPr="00C05FA0" w:rsidRDefault="00910008" w:rsidP="00910008">
      <w:pPr>
        <w:spacing w:line="240" w:lineRule="auto"/>
        <w:contextualSpacing/>
        <w:rPr>
          <w:sz w:val="24"/>
        </w:rPr>
      </w:pPr>
    </w:p>
    <w:p w14:paraId="29DED3FB" w14:textId="77777777" w:rsidR="007B128A" w:rsidRDefault="007B128A">
      <w:pPr>
        <w:spacing w:after="0" w:line="240" w:lineRule="auto"/>
        <w:rPr>
          <w:rFonts w:eastAsia="Times New Roman"/>
          <w:b/>
          <w:bCs/>
          <w:kern w:val="28"/>
          <w:sz w:val="28"/>
          <w:szCs w:val="32"/>
        </w:rPr>
      </w:pPr>
      <w:r>
        <w:rPr>
          <w:sz w:val="28"/>
        </w:rPr>
        <w:br w:type="page"/>
      </w:r>
    </w:p>
    <w:p w14:paraId="0B40BF02" w14:textId="64770FC9" w:rsidR="00C6334C" w:rsidRPr="007B128A" w:rsidRDefault="00910008" w:rsidP="007B128A">
      <w:pPr>
        <w:pStyle w:val="Title"/>
        <w:rPr>
          <w:rFonts w:ascii="Calibri" w:hAnsi="Calibri"/>
          <w:sz w:val="28"/>
        </w:rPr>
      </w:pPr>
      <w:r w:rsidRPr="00C05FA0">
        <w:rPr>
          <w:rFonts w:ascii="Calibri" w:hAnsi="Calibri"/>
          <w:sz w:val="28"/>
        </w:rPr>
        <w:lastRenderedPageBreak/>
        <w:t xml:space="preserve">NO CONTACT LIST </w:t>
      </w:r>
    </w:p>
    <w:p w14:paraId="4DEC5D82" w14:textId="77777777" w:rsidR="00F17AF1" w:rsidRDefault="00F17AF1" w:rsidP="001A57EA">
      <w:pPr>
        <w:spacing w:line="240" w:lineRule="auto"/>
        <w:contextualSpacing/>
        <w:rPr>
          <w:sz w:val="24"/>
        </w:rPr>
      </w:pPr>
    </w:p>
    <w:p w14:paraId="7FCC1D63" w14:textId="77777777" w:rsidR="001A57EA" w:rsidRPr="00C05FA0" w:rsidRDefault="001A57EA" w:rsidP="001A57EA">
      <w:pPr>
        <w:spacing w:line="240" w:lineRule="auto"/>
        <w:contextualSpacing/>
        <w:rPr>
          <w:sz w:val="24"/>
        </w:rPr>
      </w:pPr>
      <w:r w:rsidRPr="00C05FA0">
        <w:rPr>
          <w:sz w:val="24"/>
        </w:rPr>
        <w:t>(You can make changes any time by contacting the office.)</w:t>
      </w:r>
    </w:p>
    <w:p w14:paraId="54906503" w14:textId="77777777" w:rsidR="001A57EA" w:rsidRPr="00C05FA0" w:rsidRDefault="001A57EA" w:rsidP="00910008">
      <w:pPr>
        <w:spacing w:line="240" w:lineRule="auto"/>
        <w:contextualSpacing/>
        <w:rPr>
          <w:b/>
          <w:sz w:val="24"/>
        </w:rPr>
      </w:pPr>
    </w:p>
    <w:p w14:paraId="427FFC48" w14:textId="16857D66" w:rsidR="00910008" w:rsidRPr="00C05FA0" w:rsidRDefault="00910008" w:rsidP="00910008">
      <w:pPr>
        <w:spacing w:line="240" w:lineRule="auto"/>
        <w:contextualSpacing/>
        <w:rPr>
          <w:sz w:val="24"/>
        </w:rPr>
      </w:pPr>
      <w:r w:rsidRPr="00C05FA0">
        <w:rPr>
          <w:b/>
          <w:sz w:val="24"/>
        </w:rPr>
        <w:t>The following people are not permitted to have contact with</w:t>
      </w:r>
      <w:r w:rsidRPr="00C05FA0">
        <w:rPr>
          <w:sz w:val="24"/>
        </w:rPr>
        <w:t xml:space="preserve"> _____________________</w:t>
      </w:r>
      <w:r w:rsidR="00DB1AFC" w:rsidRPr="00C05FA0">
        <w:rPr>
          <w:sz w:val="24"/>
        </w:rPr>
        <w:t xml:space="preserve"> </w:t>
      </w:r>
      <w:r w:rsidRPr="00C05FA0">
        <w:rPr>
          <w:sz w:val="24"/>
        </w:rPr>
        <w:t>(</w:t>
      </w:r>
      <w:r w:rsidR="00610839" w:rsidRPr="00610839">
        <w:rPr>
          <w:sz w:val="24"/>
        </w:rPr>
        <w:t>Child</w:t>
      </w:r>
      <w:r w:rsidRPr="00C05FA0">
        <w:rPr>
          <w:sz w:val="24"/>
        </w:rPr>
        <w:t xml:space="preserve">). </w:t>
      </w:r>
    </w:p>
    <w:p w14:paraId="42FE27FA" w14:textId="77777777" w:rsidR="00910008" w:rsidRPr="00C05FA0" w:rsidRDefault="00910008" w:rsidP="00910008">
      <w:pPr>
        <w:spacing w:line="240" w:lineRule="auto"/>
        <w:contextualSpacing/>
        <w:rPr>
          <w:sz w:val="24"/>
        </w:rPr>
      </w:pPr>
      <w:r w:rsidRPr="00C05FA0">
        <w:rPr>
          <w:sz w:val="24"/>
        </w:rPr>
        <w:t xml:space="preserve">(Providing addresses and phone numbers helps us recognize incoming phone calls and mail.) </w:t>
      </w:r>
    </w:p>
    <w:p w14:paraId="2B508926" w14:textId="77777777" w:rsidR="00910008" w:rsidRPr="00C05FA0" w:rsidRDefault="00910008" w:rsidP="00910008">
      <w:pPr>
        <w:spacing w:line="240" w:lineRule="auto"/>
        <w:contextualSpacing/>
        <w:rPr>
          <w:sz w:val="24"/>
        </w:rPr>
      </w:pPr>
      <w:r w:rsidRPr="00C05FA0">
        <w:rPr>
          <w:sz w:val="24"/>
        </w:rPr>
        <w:t xml:space="preserve"> </w:t>
      </w:r>
    </w:p>
    <w:p w14:paraId="4BAA3CCA"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5CEADDE2"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394F1266"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2981B117"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6F73979E" w14:textId="77777777" w:rsidR="00910008" w:rsidRPr="00C05FA0" w:rsidRDefault="00910008" w:rsidP="00910008">
      <w:pPr>
        <w:spacing w:line="240" w:lineRule="auto"/>
        <w:contextualSpacing/>
        <w:rPr>
          <w:sz w:val="24"/>
        </w:rPr>
      </w:pPr>
      <w:r w:rsidRPr="00C05FA0">
        <w:rPr>
          <w:sz w:val="24"/>
        </w:rPr>
        <w:t xml:space="preserve"> </w:t>
      </w:r>
    </w:p>
    <w:p w14:paraId="408C878D"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6A390F80"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2A149531"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72AC3DA8"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54C65376" w14:textId="77777777" w:rsidR="00910008" w:rsidRPr="00C05FA0" w:rsidRDefault="00910008" w:rsidP="00910008">
      <w:pPr>
        <w:spacing w:line="240" w:lineRule="auto"/>
        <w:contextualSpacing/>
        <w:rPr>
          <w:sz w:val="24"/>
        </w:rPr>
      </w:pPr>
      <w:r w:rsidRPr="00C05FA0">
        <w:rPr>
          <w:sz w:val="24"/>
        </w:rPr>
        <w:t xml:space="preserve"> </w:t>
      </w:r>
    </w:p>
    <w:p w14:paraId="577CB267"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65D4FFC5"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3765070D"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39CC5970"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6F8FDDC0" w14:textId="77777777" w:rsidR="00910008" w:rsidRPr="00C05FA0" w:rsidRDefault="00910008" w:rsidP="00910008">
      <w:pPr>
        <w:spacing w:line="240" w:lineRule="auto"/>
        <w:contextualSpacing/>
        <w:rPr>
          <w:sz w:val="24"/>
        </w:rPr>
      </w:pPr>
      <w:r w:rsidRPr="00C05FA0">
        <w:rPr>
          <w:sz w:val="24"/>
        </w:rPr>
        <w:t xml:space="preserve"> </w:t>
      </w:r>
    </w:p>
    <w:p w14:paraId="7D3AF433"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59B746A1"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671D834D"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724301A1" w14:textId="77777777" w:rsidR="00910008" w:rsidRPr="00C05FA0" w:rsidRDefault="00910008" w:rsidP="00910008">
      <w:pPr>
        <w:spacing w:line="240" w:lineRule="auto"/>
        <w:contextualSpacing/>
        <w:rPr>
          <w:sz w:val="24"/>
        </w:rPr>
      </w:pPr>
      <w:r w:rsidRPr="00C05FA0">
        <w:rPr>
          <w:sz w:val="24"/>
        </w:rPr>
        <w:t xml:space="preserve">Phone ________________________________________________________________________ </w:t>
      </w:r>
    </w:p>
    <w:p w14:paraId="0FA26378" w14:textId="77777777" w:rsidR="00910008" w:rsidRPr="00C05FA0" w:rsidRDefault="00910008" w:rsidP="00910008">
      <w:pPr>
        <w:spacing w:line="240" w:lineRule="auto"/>
        <w:contextualSpacing/>
        <w:rPr>
          <w:sz w:val="24"/>
        </w:rPr>
      </w:pPr>
      <w:r w:rsidRPr="00C05FA0">
        <w:rPr>
          <w:sz w:val="24"/>
        </w:rPr>
        <w:t xml:space="preserve"> </w:t>
      </w:r>
    </w:p>
    <w:p w14:paraId="63CEAE4F" w14:textId="77777777" w:rsidR="00910008" w:rsidRPr="00C05FA0" w:rsidRDefault="00910008" w:rsidP="00910008">
      <w:pPr>
        <w:spacing w:line="240" w:lineRule="auto"/>
        <w:contextualSpacing/>
        <w:rPr>
          <w:sz w:val="24"/>
        </w:rPr>
      </w:pPr>
      <w:r w:rsidRPr="00C05FA0">
        <w:rPr>
          <w:sz w:val="24"/>
        </w:rPr>
        <w:t xml:space="preserve">Name &amp; Relationship ____________________________________________________________ </w:t>
      </w:r>
    </w:p>
    <w:p w14:paraId="0B0203FD" w14:textId="77777777" w:rsidR="00910008" w:rsidRPr="00C05FA0" w:rsidRDefault="00910008" w:rsidP="00910008">
      <w:pPr>
        <w:spacing w:line="240" w:lineRule="auto"/>
        <w:contextualSpacing/>
        <w:rPr>
          <w:sz w:val="24"/>
        </w:rPr>
      </w:pPr>
      <w:r w:rsidRPr="00C05FA0">
        <w:rPr>
          <w:sz w:val="24"/>
        </w:rPr>
        <w:t xml:space="preserve">Address_______________________________________________________________________ </w:t>
      </w:r>
    </w:p>
    <w:p w14:paraId="675FBAFA" w14:textId="77777777" w:rsidR="00910008" w:rsidRPr="00C05FA0" w:rsidRDefault="00910008" w:rsidP="00910008">
      <w:pPr>
        <w:spacing w:line="240" w:lineRule="auto"/>
        <w:contextualSpacing/>
        <w:rPr>
          <w:sz w:val="24"/>
        </w:rPr>
      </w:pPr>
      <w:r w:rsidRPr="00C05FA0">
        <w:rPr>
          <w:sz w:val="24"/>
        </w:rPr>
        <w:t xml:space="preserve">City/Prov./Postal Code___________________________________________________________ </w:t>
      </w:r>
    </w:p>
    <w:p w14:paraId="5E950041" w14:textId="77777777" w:rsidR="00910008" w:rsidRPr="00C05FA0" w:rsidRDefault="00910008" w:rsidP="00910008">
      <w:pPr>
        <w:spacing w:line="240" w:lineRule="auto"/>
        <w:contextualSpacing/>
      </w:pPr>
      <w:r w:rsidRPr="00C05FA0">
        <w:rPr>
          <w:sz w:val="24"/>
        </w:rPr>
        <w:t xml:space="preserve">Phone ________________________________________________________________________ </w:t>
      </w:r>
    </w:p>
    <w:p w14:paraId="1537ABFC" w14:textId="77777777" w:rsidR="00910008" w:rsidRPr="00C05FA0" w:rsidRDefault="00910008" w:rsidP="00910008">
      <w:pPr>
        <w:spacing w:line="240" w:lineRule="auto"/>
        <w:contextualSpacing/>
      </w:pPr>
      <w:r w:rsidRPr="00C05FA0">
        <w:t xml:space="preserve"> </w:t>
      </w:r>
    </w:p>
    <w:p w14:paraId="13CDAB61" w14:textId="77777777" w:rsidR="00910008" w:rsidRPr="00C05FA0" w:rsidRDefault="00910008" w:rsidP="00910008">
      <w:pPr>
        <w:spacing w:line="240" w:lineRule="auto"/>
        <w:contextualSpacing/>
      </w:pPr>
      <w:r w:rsidRPr="00C05FA0">
        <w:t xml:space="preserve"> </w:t>
      </w:r>
      <w:r w:rsidRPr="00C05FA0">
        <w:tab/>
      </w:r>
    </w:p>
    <w:p w14:paraId="543470FE" w14:textId="77777777" w:rsidR="00910008" w:rsidRPr="00C05FA0" w:rsidRDefault="00910008" w:rsidP="00910008">
      <w:pPr>
        <w:tabs>
          <w:tab w:val="left" w:pos="1860"/>
        </w:tabs>
      </w:pPr>
      <w:r w:rsidRPr="00C05FA0">
        <w:tab/>
      </w:r>
    </w:p>
    <w:p w14:paraId="7ADFA86C" w14:textId="77777777" w:rsidR="00910008" w:rsidRPr="00C05FA0" w:rsidRDefault="00910008" w:rsidP="00910008">
      <w:pPr>
        <w:tabs>
          <w:tab w:val="left" w:pos="4095"/>
        </w:tabs>
        <w:rPr>
          <w:rFonts w:eastAsia="Calibri"/>
          <w:lang w:eastAsia="en-US"/>
        </w:rPr>
      </w:pPr>
    </w:p>
    <w:p w14:paraId="714D2381" w14:textId="77777777" w:rsidR="00E429AE" w:rsidRPr="00C05FA0" w:rsidRDefault="00910008" w:rsidP="00910008">
      <w:pPr>
        <w:tabs>
          <w:tab w:val="left" w:pos="4095"/>
        </w:tabs>
        <w:rPr>
          <w:rFonts w:eastAsia="Calibri"/>
          <w:lang w:eastAsia="en-US"/>
        </w:rPr>
        <w:sectPr w:rsidR="00E429AE" w:rsidRPr="00C05FA0" w:rsidSect="00C162CF">
          <w:headerReference w:type="even" r:id="rId20"/>
          <w:type w:val="continuous"/>
          <w:pgSz w:w="12240" w:h="15840"/>
          <w:pgMar w:top="720" w:right="720" w:bottom="720" w:left="720" w:header="708" w:footer="708" w:gutter="0"/>
          <w:cols w:space="708"/>
          <w:docGrid w:linePitch="360"/>
        </w:sectPr>
      </w:pPr>
      <w:r w:rsidRPr="00C05FA0">
        <w:rPr>
          <w:rFonts w:eastAsia="Calibri"/>
          <w:lang w:eastAsia="en-US"/>
        </w:rPr>
        <w:tab/>
      </w:r>
    </w:p>
    <w:p w14:paraId="3757F7D6" w14:textId="201E36AD" w:rsidR="00B267ED" w:rsidRPr="00C05FA0" w:rsidRDefault="00B267ED" w:rsidP="00C6334C">
      <w:pPr>
        <w:pStyle w:val="Title"/>
        <w:rPr>
          <w:rFonts w:ascii="Calibri" w:hAnsi="Calibri"/>
          <w:sz w:val="28"/>
          <w:lang w:eastAsia="en-US"/>
        </w:rPr>
      </w:pPr>
      <w:r w:rsidRPr="00C05FA0">
        <w:rPr>
          <w:rFonts w:ascii="Calibri" w:hAnsi="Calibri"/>
          <w:sz w:val="28"/>
          <w:lang w:eastAsia="en-US"/>
        </w:rPr>
        <w:lastRenderedPageBreak/>
        <w:t xml:space="preserve">TEMPORARY GRANT OF AUTHORITY AND INDEMNIFICATION IN FAVOUR OF </w:t>
      </w:r>
      <w:r w:rsidR="00C60B97">
        <w:rPr>
          <w:rFonts w:ascii="Calibri" w:hAnsi="Calibri"/>
          <w:sz w:val="28"/>
          <w:lang w:eastAsia="en-US"/>
        </w:rPr>
        <w:t>WINDS OF HOPE</w:t>
      </w:r>
    </w:p>
    <w:p w14:paraId="44CB9CD7" w14:textId="77777777" w:rsidR="00B267ED" w:rsidRPr="00C05FA0" w:rsidRDefault="00BB117A" w:rsidP="00742F48">
      <w:pPr>
        <w:pStyle w:val="Heading3"/>
        <w:rPr>
          <w:lang w:eastAsia="en-US"/>
        </w:rPr>
      </w:pPr>
      <w:r w:rsidRPr="00C05FA0">
        <w:rPr>
          <w:lang w:eastAsia="en-US"/>
        </w:rPr>
        <w:t>Declaration of Legal Guardianship</w:t>
      </w:r>
    </w:p>
    <w:p w14:paraId="524CC49D" w14:textId="77777777" w:rsidR="00B267ED" w:rsidRPr="00C05FA0" w:rsidRDefault="00B267ED" w:rsidP="00B267ED">
      <w:pPr>
        <w:suppressAutoHyphens/>
        <w:spacing w:after="0" w:line="240" w:lineRule="auto"/>
        <w:jc w:val="both"/>
        <w:rPr>
          <w:rFonts w:eastAsia="Times New Roman"/>
          <w:sz w:val="24"/>
          <w:szCs w:val="24"/>
          <w:lang w:eastAsia="en-US"/>
        </w:rPr>
      </w:pPr>
      <w:r w:rsidRPr="00C05FA0">
        <w:rPr>
          <w:rFonts w:eastAsia="Times New Roman"/>
          <w:b/>
          <w:sz w:val="24"/>
          <w:szCs w:val="24"/>
          <w:lang w:eastAsia="en-US"/>
        </w:rPr>
        <w:t>I/WE</w:t>
      </w:r>
      <w:r w:rsidRPr="00C05FA0">
        <w:rPr>
          <w:rFonts w:eastAsia="Times New Roman"/>
          <w:sz w:val="24"/>
          <w:szCs w:val="24"/>
          <w:lang w:eastAsia="en-US"/>
        </w:rPr>
        <w:t>, _________________________________________________________, of</w:t>
      </w:r>
      <w:r w:rsidRPr="00C05FA0">
        <w:rPr>
          <w:rFonts w:eastAsia="Times New Roman"/>
          <w:sz w:val="24"/>
          <w:szCs w:val="24"/>
          <w:lang w:eastAsia="en-US"/>
        </w:rPr>
        <w:br/>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16"/>
          <w:szCs w:val="16"/>
          <w:lang w:eastAsia="en-US"/>
        </w:rPr>
        <w:t>(</w:t>
      </w:r>
      <w:r w:rsidRPr="00C05FA0">
        <w:rPr>
          <w:rFonts w:eastAsia="Times New Roman"/>
          <w:i/>
          <w:sz w:val="16"/>
          <w:szCs w:val="16"/>
          <w:lang w:eastAsia="en-US"/>
        </w:rPr>
        <w:t>first parent’s name</w:t>
      </w:r>
      <w:r w:rsidRPr="00C05FA0">
        <w:rPr>
          <w:rFonts w:eastAsia="Times New Roman"/>
          <w:sz w:val="16"/>
          <w:szCs w:val="16"/>
          <w:lang w:eastAsia="en-US"/>
        </w:rPr>
        <w:t>)</w:t>
      </w:r>
      <w:r w:rsidRPr="00C05FA0">
        <w:rPr>
          <w:rFonts w:eastAsia="Times New Roman"/>
          <w:sz w:val="24"/>
          <w:szCs w:val="24"/>
          <w:lang w:eastAsia="en-US"/>
        </w:rPr>
        <w:tab/>
      </w:r>
    </w:p>
    <w:p w14:paraId="661F9313" w14:textId="77777777" w:rsidR="00B267ED" w:rsidRPr="00C05FA0" w:rsidRDefault="00B267ED" w:rsidP="00B267ED">
      <w:pPr>
        <w:suppressAutoHyphens/>
        <w:spacing w:after="0" w:line="240" w:lineRule="auto"/>
        <w:ind w:firstLine="1440"/>
        <w:jc w:val="both"/>
        <w:rPr>
          <w:rFonts w:eastAsia="Times New Roman"/>
          <w:sz w:val="24"/>
          <w:szCs w:val="24"/>
          <w:lang w:eastAsia="en-US"/>
        </w:rPr>
      </w:pPr>
      <w:r w:rsidRPr="00C05FA0">
        <w:rPr>
          <w:rFonts w:eastAsia="Times New Roman"/>
          <w:sz w:val="24"/>
          <w:szCs w:val="24"/>
          <w:lang w:eastAsia="en-US"/>
        </w:rPr>
        <w:br/>
        <w:t>_______________________________________________________________________,</w:t>
      </w:r>
    </w:p>
    <w:p w14:paraId="645A2A26" w14:textId="77777777" w:rsidR="00B267ED" w:rsidRPr="00C05FA0" w:rsidRDefault="00B267ED" w:rsidP="00B267ED">
      <w:pPr>
        <w:suppressAutoHyphens/>
        <w:spacing w:after="0" w:line="240" w:lineRule="auto"/>
        <w:jc w:val="both"/>
        <w:rPr>
          <w:rFonts w:eastAsia="Times New Roman"/>
          <w:sz w:val="16"/>
          <w:szCs w:val="16"/>
          <w:lang w:eastAsia="en-US"/>
        </w:rPr>
      </w:pPr>
      <w:r w:rsidRPr="00C05FA0">
        <w:rPr>
          <w:rFonts w:eastAsia="Times New Roman"/>
          <w:sz w:val="16"/>
          <w:szCs w:val="16"/>
          <w:lang w:eastAsia="en-US"/>
        </w:rPr>
        <w:t xml:space="preserve"> (</w:t>
      </w:r>
      <w:r w:rsidRPr="00C05FA0">
        <w:rPr>
          <w:rFonts w:eastAsia="Times New Roman"/>
          <w:i/>
          <w:sz w:val="16"/>
          <w:szCs w:val="16"/>
          <w:lang w:eastAsia="en-US"/>
        </w:rPr>
        <w:t>street address</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city</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province</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postal code</w:t>
      </w:r>
      <w:r w:rsidRPr="00C05FA0">
        <w:rPr>
          <w:rFonts w:eastAsia="Times New Roman"/>
          <w:sz w:val="16"/>
          <w:szCs w:val="16"/>
          <w:lang w:eastAsia="en-US"/>
        </w:rPr>
        <w:t>)</w:t>
      </w:r>
    </w:p>
    <w:p w14:paraId="720FE35F" w14:textId="77777777" w:rsidR="00B267ED" w:rsidRPr="00C05FA0" w:rsidRDefault="00B267ED" w:rsidP="00B267ED">
      <w:pPr>
        <w:suppressAutoHyphens/>
        <w:spacing w:after="0" w:line="240" w:lineRule="auto"/>
        <w:jc w:val="both"/>
        <w:rPr>
          <w:rFonts w:eastAsia="Times New Roman"/>
          <w:sz w:val="24"/>
          <w:szCs w:val="24"/>
          <w:lang w:eastAsia="en-US"/>
        </w:rPr>
      </w:pPr>
    </w:p>
    <w:p w14:paraId="66929F1B" w14:textId="77777777" w:rsidR="00B267ED" w:rsidRPr="00C05FA0" w:rsidRDefault="00B267ED" w:rsidP="00B267ED">
      <w:pPr>
        <w:suppressAutoHyphens/>
        <w:spacing w:after="0" w:line="240" w:lineRule="auto"/>
        <w:jc w:val="both"/>
        <w:rPr>
          <w:rFonts w:eastAsia="Times New Roman"/>
          <w:sz w:val="24"/>
          <w:szCs w:val="24"/>
          <w:lang w:eastAsia="en-US"/>
        </w:rPr>
      </w:pPr>
      <w:r w:rsidRPr="00C05FA0">
        <w:rPr>
          <w:rFonts w:eastAsia="Times New Roman"/>
          <w:sz w:val="24"/>
          <w:szCs w:val="24"/>
          <w:lang w:eastAsia="en-US"/>
        </w:rPr>
        <w:t>and _________________________________________________________, of</w:t>
      </w:r>
      <w:r w:rsidRPr="00C05FA0">
        <w:rPr>
          <w:rFonts w:eastAsia="Times New Roman"/>
          <w:sz w:val="24"/>
          <w:szCs w:val="24"/>
          <w:lang w:eastAsia="en-US"/>
        </w:rPr>
        <w:br/>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16"/>
          <w:szCs w:val="16"/>
          <w:lang w:eastAsia="en-US"/>
        </w:rPr>
        <w:t>(</w:t>
      </w:r>
      <w:r w:rsidRPr="00C05FA0">
        <w:rPr>
          <w:rFonts w:eastAsia="Times New Roman"/>
          <w:i/>
          <w:sz w:val="16"/>
          <w:szCs w:val="16"/>
          <w:lang w:eastAsia="en-US"/>
        </w:rPr>
        <w:t>second parent’s name</w:t>
      </w:r>
      <w:r w:rsidRPr="00C05FA0">
        <w:rPr>
          <w:rFonts w:eastAsia="Times New Roman"/>
          <w:sz w:val="16"/>
          <w:szCs w:val="16"/>
          <w:lang w:eastAsia="en-US"/>
        </w:rPr>
        <w:t>)</w:t>
      </w:r>
      <w:r w:rsidRPr="00C05FA0">
        <w:rPr>
          <w:rFonts w:eastAsia="Times New Roman"/>
          <w:sz w:val="24"/>
          <w:szCs w:val="24"/>
          <w:lang w:eastAsia="en-US"/>
        </w:rPr>
        <w:tab/>
      </w:r>
    </w:p>
    <w:p w14:paraId="21EEC8B8" w14:textId="77777777" w:rsidR="00B267ED" w:rsidRPr="00C05FA0" w:rsidRDefault="00B267ED" w:rsidP="00B267ED">
      <w:pPr>
        <w:suppressAutoHyphens/>
        <w:spacing w:after="0" w:line="240" w:lineRule="auto"/>
        <w:ind w:firstLine="1440"/>
        <w:jc w:val="both"/>
        <w:rPr>
          <w:rFonts w:eastAsia="Times New Roman"/>
          <w:sz w:val="24"/>
          <w:szCs w:val="24"/>
          <w:lang w:eastAsia="en-US"/>
        </w:rPr>
      </w:pPr>
      <w:r w:rsidRPr="00C05FA0">
        <w:rPr>
          <w:rFonts w:eastAsia="Times New Roman"/>
          <w:sz w:val="24"/>
          <w:szCs w:val="24"/>
          <w:lang w:eastAsia="en-US"/>
        </w:rPr>
        <w:br/>
        <w:t>________________________________________________________________________</w:t>
      </w:r>
    </w:p>
    <w:p w14:paraId="609702A0" w14:textId="77777777" w:rsidR="00B267ED" w:rsidRPr="00C05FA0" w:rsidRDefault="00B267ED" w:rsidP="00B267ED">
      <w:pPr>
        <w:suppressAutoHyphens/>
        <w:spacing w:after="0" w:line="240" w:lineRule="auto"/>
        <w:jc w:val="both"/>
        <w:rPr>
          <w:rFonts w:eastAsia="Times New Roman"/>
          <w:sz w:val="16"/>
          <w:szCs w:val="16"/>
          <w:lang w:eastAsia="en-US"/>
        </w:rPr>
      </w:pPr>
      <w:r w:rsidRPr="00C05FA0">
        <w:rPr>
          <w:rFonts w:eastAsia="Times New Roman"/>
          <w:sz w:val="16"/>
          <w:szCs w:val="16"/>
          <w:lang w:eastAsia="en-US"/>
        </w:rPr>
        <w:t xml:space="preserve"> (</w:t>
      </w:r>
      <w:r w:rsidRPr="00C05FA0">
        <w:rPr>
          <w:rFonts w:eastAsia="Times New Roman"/>
          <w:i/>
          <w:sz w:val="16"/>
          <w:szCs w:val="16"/>
          <w:lang w:eastAsia="en-US"/>
        </w:rPr>
        <w:t>street address</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city</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province</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postal code</w:t>
      </w:r>
      <w:r w:rsidRPr="00C05FA0">
        <w:rPr>
          <w:rFonts w:eastAsia="Times New Roman"/>
          <w:sz w:val="16"/>
          <w:szCs w:val="16"/>
          <w:lang w:eastAsia="en-US"/>
        </w:rPr>
        <w:t>)</w:t>
      </w:r>
    </w:p>
    <w:p w14:paraId="1C4C8E6B" w14:textId="77777777" w:rsidR="00B267ED" w:rsidRPr="00C05FA0" w:rsidRDefault="007C434F" w:rsidP="007C434F">
      <w:pPr>
        <w:tabs>
          <w:tab w:val="left" w:pos="5490"/>
        </w:tabs>
        <w:suppressAutoHyphens/>
        <w:spacing w:after="0" w:line="240" w:lineRule="auto"/>
        <w:jc w:val="both"/>
        <w:rPr>
          <w:rFonts w:eastAsia="Times New Roman"/>
          <w:sz w:val="24"/>
          <w:szCs w:val="24"/>
          <w:lang w:eastAsia="en-US"/>
        </w:rPr>
      </w:pPr>
      <w:r w:rsidRPr="00C05FA0">
        <w:rPr>
          <w:rFonts w:eastAsia="Times New Roman"/>
          <w:sz w:val="24"/>
          <w:szCs w:val="24"/>
          <w:lang w:eastAsia="en-US"/>
        </w:rPr>
        <w:tab/>
      </w:r>
    </w:p>
    <w:p w14:paraId="40004DA0" w14:textId="77777777" w:rsidR="00B267ED" w:rsidRPr="00C05FA0" w:rsidRDefault="00B267ED" w:rsidP="00B267ED">
      <w:pPr>
        <w:spacing w:after="0" w:line="360" w:lineRule="auto"/>
        <w:jc w:val="both"/>
        <w:rPr>
          <w:rFonts w:eastAsia="Times New Roman"/>
          <w:sz w:val="24"/>
          <w:szCs w:val="24"/>
          <w:lang w:eastAsia="en-US"/>
        </w:rPr>
      </w:pPr>
    </w:p>
    <w:p w14:paraId="66AEDA26" w14:textId="77777777" w:rsidR="00B267ED" w:rsidRPr="00C05FA0" w:rsidRDefault="004863B2" w:rsidP="00B267ED">
      <w:pPr>
        <w:spacing w:after="0" w:line="360" w:lineRule="auto"/>
        <w:jc w:val="both"/>
        <w:rPr>
          <w:rFonts w:eastAsia="Times New Roman"/>
          <w:b/>
          <w:sz w:val="24"/>
          <w:szCs w:val="24"/>
          <w:lang w:eastAsia="en-US"/>
        </w:rPr>
      </w:pPr>
      <w:r w:rsidRPr="00C05FA0">
        <w:rPr>
          <w:rFonts w:eastAsia="Times New Roman"/>
          <w:b/>
          <w:sz w:val="24"/>
          <w:szCs w:val="24"/>
          <w:lang w:eastAsia="en-US"/>
        </w:rPr>
        <w:t>Hereby declare that:</w:t>
      </w:r>
    </w:p>
    <w:p w14:paraId="5CF3DAA4" w14:textId="77777777" w:rsidR="00B267ED" w:rsidRPr="00C05FA0" w:rsidRDefault="00B267ED" w:rsidP="00B267ED">
      <w:pPr>
        <w:spacing w:before="240" w:after="0" w:line="360" w:lineRule="auto"/>
        <w:jc w:val="both"/>
        <w:rPr>
          <w:rFonts w:eastAsia="Times New Roman"/>
          <w:b/>
          <w:i/>
          <w:sz w:val="24"/>
          <w:szCs w:val="24"/>
          <w:lang w:eastAsia="en-US"/>
        </w:rPr>
      </w:pPr>
      <w:r w:rsidRPr="00C05FA0">
        <w:rPr>
          <w:rFonts w:eastAsia="Times New Roman"/>
          <w:b/>
          <w:i/>
          <w:sz w:val="24"/>
          <w:szCs w:val="24"/>
          <w:lang w:eastAsia="en-US"/>
        </w:rPr>
        <w:t>Guardianship:</w:t>
      </w:r>
    </w:p>
    <w:p w14:paraId="1217A291" w14:textId="4DA8A154"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I/We am/are the legal guardian(s) and custodian(s) of ____________________________________</w:t>
      </w:r>
      <w:r w:rsidR="00DB1AFC" w:rsidRPr="00C05FA0">
        <w:rPr>
          <w:rFonts w:eastAsia="Times New Roman"/>
          <w:sz w:val="24"/>
          <w:szCs w:val="24"/>
          <w:lang w:eastAsia="en-US"/>
        </w:rPr>
        <w:t>_ (</w:t>
      </w:r>
      <w:r w:rsidRPr="00C05FA0">
        <w:rPr>
          <w:rFonts w:eastAsia="Times New Roman"/>
          <w:sz w:val="24"/>
          <w:szCs w:val="24"/>
          <w:lang w:eastAsia="en-US"/>
        </w:rPr>
        <w:t>“</w:t>
      </w:r>
      <w:r w:rsidR="00610839" w:rsidRPr="00610839">
        <w:rPr>
          <w:rFonts w:eastAsia="Times New Roman"/>
          <w:sz w:val="24"/>
          <w:szCs w:val="24"/>
          <w:lang w:eastAsia="en-US"/>
        </w:rPr>
        <w:t>Child</w:t>
      </w:r>
      <w:r w:rsidRPr="00C05FA0">
        <w:rPr>
          <w:rFonts w:eastAsia="Times New Roman"/>
          <w:sz w:val="24"/>
          <w:szCs w:val="24"/>
          <w:lang w:eastAsia="en-US"/>
        </w:rPr>
        <w:t xml:space="preserve">”), born the ____ day of ________________________, ___________.  </w:t>
      </w:r>
    </w:p>
    <w:p w14:paraId="2FC4581D" w14:textId="77777777" w:rsidR="00B267ED" w:rsidRPr="00C05FA0" w:rsidRDefault="00B267ED" w:rsidP="00B267ED">
      <w:pPr>
        <w:spacing w:after="0" w:line="360" w:lineRule="auto"/>
        <w:jc w:val="both"/>
        <w:rPr>
          <w:rFonts w:eastAsia="Times New Roman"/>
          <w:sz w:val="24"/>
          <w:szCs w:val="24"/>
          <w:lang w:eastAsia="en-US"/>
        </w:rPr>
      </w:pPr>
    </w:p>
    <w:p w14:paraId="1A75164C"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Decision-Making Authority</w:t>
      </w:r>
    </w:p>
    <w:p w14:paraId="18E51935" w14:textId="7E95A6C5"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 xml:space="preserve">I/We have legal custody and guardianship of the </w:t>
      </w:r>
      <w:proofErr w:type="gramStart"/>
      <w:r w:rsidR="00610839" w:rsidRPr="00610839">
        <w:rPr>
          <w:rFonts w:eastAsia="Times New Roman"/>
          <w:sz w:val="24"/>
          <w:szCs w:val="24"/>
          <w:lang w:eastAsia="en-US"/>
        </w:rPr>
        <w:t>Child</w:t>
      </w:r>
      <w:proofErr w:type="gramEnd"/>
      <w:r w:rsidRPr="00C05FA0">
        <w:rPr>
          <w:rFonts w:eastAsia="Times New Roman"/>
          <w:sz w:val="24"/>
          <w:szCs w:val="24"/>
          <w:lang w:eastAsia="en-US"/>
        </w:rPr>
        <w:t xml:space="preserve"> and I/we alone am/are legally entitled to make decisions regarding his health, education and living arrangements.</w:t>
      </w:r>
    </w:p>
    <w:p w14:paraId="2804D78E" w14:textId="77777777" w:rsidR="00B267ED" w:rsidRPr="00C05FA0" w:rsidRDefault="00B267ED" w:rsidP="00B267ED">
      <w:pPr>
        <w:spacing w:after="0" w:line="360" w:lineRule="auto"/>
        <w:jc w:val="both"/>
        <w:rPr>
          <w:rFonts w:eastAsia="Times New Roman"/>
          <w:sz w:val="24"/>
          <w:szCs w:val="24"/>
          <w:lang w:eastAsia="en-US"/>
        </w:rPr>
      </w:pPr>
    </w:p>
    <w:p w14:paraId="5CCE1922"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Intention to Transfer Authority</w:t>
      </w:r>
    </w:p>
    <w:p w14:paraId="69A7102E" w14:textId="1098B3A4"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 xml:space="preserve">It is my/our wish and intention that the </w:t>
      </w:r>
      <w:r w:rsidR="005C3AA9" w:rsidRPr="005C3AA9">
        <w:rPr>
          <w:rFonts w:eastAsia="Times New Roman"/>
          <w:sz w:val="24"/>
          <w:szCs w:val="24"/>
          <w:lang w:eastAsia="en-US"/>
        </w:rPr>
        <w:t>Child</w:t>
      </w:r>
      <w:r w:rsidRPr="00C05FA0">
        <w:rPr>
          <w:rFonts w:eastAsia="Times New Roman"/>
          <w:sz w:val="24"/>
          <w:szCs w:val="24"/>
          <w:lang w:eastAsia="en-US"/>
        </w:rPr>
        <w:t xml:space="preserve"> shall reside at </w:t>
      </w:r>
      <w:r w:rsidR="00C60B97" w:rsidRPr="00C60B97">
        <w:rPr>
          <w:rFonts w:eastAsia="Times New Roman"/>
          <w:sz w:val="24"/>
          <w:szCs w:val="24"/>
          <w:lang w:eastAsia="en-US"/>
        </w:rPr>
        <w:t>Winds of Hope</w:t>
      </w:r>
      <w:r w:rsidRPr="00C05FA0">
        <w:rPr>
          <w:rFonts w:eastAsia="Times New Roman"/>
          <w:sz w:val="24"/>
          <w:szCs w:val="24"/>
          <w:lang w:eastAsia="en-US"/>
        </w:rPr>
        <w:t xml:space="preserve"> and participate in its residential program</w:t>
      </w:r>
      <w:r w:rsidR="00ED696C">
        <w:rPr>
          <w:rFonts w:eastAsia="Times New Roman"/>
          <w:sz w:val="24"/>
          <w:szCs w:val="24"/>
          <w:lang w:eastAsia="en-US"/>
        </w:rPr>
        <w:t>.</w:t>
      </w:r>
      <w:r w:rsidRPr="00C05FA0">
        <w:rPr>
          <w:rFonts w:eastAsia="Times New Roman"/>
          <w:sz w:val="24"/>
          <w:szCs w:val="24"/>
          <w:lang w:eastAsia="en-US"/>
        </w:rPr>
        <w:t xml:space="preserve"> It is my/our wish and intention that the </w:t>
      </w:r>
      <w:r w:rsidR="005C3AA9" w:rsidRPr="005C3AA9">
        <w:rPr>
          <w:rFonts w:eastAsia="Times New Roman"/>
          <w:sz w:val="24"/>
          <w:szCs w:val="24"/>
          <w:lang w:eastAsia="en-US"/>
        </w:rPr>
        <w:t>Child</w:t>
      </w:r>
      <w:r w:rsidRPr="00C05FA0">
        <w:rPr>
          <w:rFonts w:eastAsia="Times New Roman"/>
          <w:sz w:val="24"/>
          <w:szCs w:val="24"/>
          <w:lang w:eastAsia="en-US"/>
        </w:rPr>
        <w:t xml:space="preserve"> shall be under the authority of the Directors of </w:t>
      </w:r>
      <w:r w:rsidR="00C60B97" w:rsidRPr="00C60B97">
        <w:rPr>
          <w:rFonts w:eastAsia="Times New Roman"/>
          <w:sz w:val="24"/>
          <w:szCs w:val="24"/>
          <w:lang w:eastAsia="en-US"/>
        </w:rPr>
        <w:t>Winds of Hope</w:t>
      </w:r>
      <w:r w:rsidRPr="00C05FA0">
        <w:rPr>
          <w:rFonts w:eastAsia="Times New Roman"/>
          <w:sz w:val="24"/>
          <w:szCs w:val="24"/>
          <w:lang w:eastAsia="en-US"/>
        </w:rPr>
        <w:t xml:space="preserve"> (the “Directors”) while he participates in the Program.</w:t>
      </w:r>
    </w:p>
    <w:p w14:paraId="4924A4F4" w14:textId="77777777" w:rsidR="00B267ED" w:rsidRDefault="00B267ED" w:rsidP="00B267ED">
      <w:pPr>
        <w:spacing w:after="0" w:line="360" w:lineRule="auto"/>
        <w:jc w:val="both"/>
        <w:rPr>
          <w:rFonts w:eastAsia="Times New Roman"/>
          <w:sz w:val="24"/>
          <w:szCs w:val="24"/>
          <w:lang w:eastAsia="en-US"/>
        </w:rPr>
      </w:pPr>
    </w:p>
    <w:p w14:paraId="2D72C7E8" w14:textId="77777777" w:rsidR="00471892" w:rsidRPr="00C05FA0" w:rsidRDefault="00471892" w:rsidP="00B267ED">
      <w:pPr>
        <w:spacing w:after="0" w:line="360" w:lineRule="auto"/>
        <w:jc w:val="both"/>
        <w:rPr>
          <w:rFonts w:eastAsia="Times New Roman"/>
          <w:sz w:val="24"/>
          <w:szCs w:val="24"/>
          <w:lang w:eastAsia="en-US"/>
        </w:rPr>
      </w:pPr>
    </w:p>
    <w:p w14:paraId="1DD9023A" w14:textId="77777777" w:rsidR="00B267ED" w:rsidRDefault="00B267ED" w:rsidP="00B267ED">
      <w:pPr>
        <w:spacing w:after="0" w:line="360" w:lineRule="auto"/>
        <w:jc w:val="both"/>
        <w:rPr>
          <w:rFonts w:eastAsia="Times New Roman"/>
          <w:sz w:val="24"/>
          <w:szCs w:val="24"/>
          <w:lang w:eastAsia="en-US"/>
        </w:rPr>
      </w:pPr>
    </w:p>
    <w:p w14:paraId="3185013E" w14:textId="77777777" w:rsidR="005941B8" w:rsidRDefault="005941B8" w:rsidP="00B267ED">
      <w:pPr>
        <w:spacing w:after="0" w:line="360" w:lineRule="auto"/>
        <w:jc w:val="both"/>
        <w:rPr>
          <w:rFonts w:eastAsia="Times New Roman"/>
          <w:sz w:val="24"/>
          <w:szCs w:val="24"/>
          <w:lang w:eastAsia="en-US"/>
        </w:rPr>
      </w:pPr>
    </w:p>
    <w:p w14:paraId="0D6F210C" w14:textId="77777777" w:rsidR="005941B8" w:rsidRPr="00C05FA0" w:rsidRDefault="005941B8" w:rsidP="00B267ED">
      <w:pPr>
        <w:spacing w:after="0" w:line="360" w:lineRule="auto"/>
        <w:jc w:val="both"/>
        <w:rPr>
          <w:rFonts w:eastAsia="Times New Roman"/>
          <w:sz w:val="24"/>
          <w:szCs w:val="24"/>
          <w:lang w:eastAsia="en-US"/>
        </w:rPr>
      </w:pPr>
    </w:p>
    <w:p w14:paraId="29373FE4"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lastRenderedPageBreak/>
        <w:t>Grant of Authority to Make Educational Decisions</w:t>
      </w:r>
    </w:p>
    <w:p w14:paraId="479AD8FB" w14:textId="427C3013" w:rsidR="00B267ED" w:rsidRPr="00C05FA0" w:rsidRDefault="00B267ED" w:rsidP="00B267ED">
      <w:pPr>
        <w:numPr>
          <w:ilvl w:val="0"/>
          <w:numId w:val="15"/>
        </w:numPr>
        <w:spacing w:after="0" w:line="360" w:lineRule="auto"/>
        <w:jc w:val="both"/>
        <w:rPr>
          <w:rFonts w:eastAsia="Times New Roman"/>
          <w:sz w:val="24"/>
          <w:szCs w:val="24"/>
          <w:lang w:eastAsia="en-US"/>
        </w:rPr>
      </w:pPr>
      <w:proofErr w:type="gramStart"/>
      <w:r w:rsidRPr="00C05FA0">
        <w:rPr>
          <w:rFonts w:eastAsia="Times New Roman"/>
          <w:sz w:val="24"/>
          <w:szCs w:val="24"/>
          <w:lang w:eastAsia="en-US"/>
        </w:rPr>
        <w:t>In order to</w:t>
      </w:r>
      <w:proofErr w:type="gramEnd"/>
      <w:r w:rsidRPr="00C05FA0">
        <w:rPr>
          <w:rFonts w:eastAsia="Times New Roman"/>
          <w:sz w:val="24"/>
          <w:szCs w:val="24"/>
          <w:lang w:eastAsia="en-US"/>
        </w:rPr>
        <w:t xml:space="preserve"> support the </w:t>
      </w:r>
      <w:r w:rsidR="004F69A4" w:rsidRPr="004F69A4">
        <w:rPr>
          <w:rFonts w:eastAsia="Times New Roman"/>
          <w:sz w:val="24"/>
          <w:szCs w:val="24"/>
          <w:lang w:eastAsia="en-US"/>
        </w:rPr>
        <w:t>child’s</w:t>
      </w:r>
      <w:r w:rsidRPr="00C05FA0">
        <w:rPr>
          <w:rFonts w:eastAsia="Times New Roman"/>
          <w:sz w:val="24"/>
          <w:szCs w:val="24"/>
          <w:lang w:eastAsia="en-US"/>
        </w:rPr>
        <w:t xml:space="preserve"> participation in the Program and in order to ensure that the </w:t>
      </w:r>
      <w:r w:rsidR="005C3AA9" w:rsidRPr="005C3AA9">
        <w:rPr>
          <w:rFonts w:eastAsia="Times New Roman"/>
          <w:sz w:val="24"/>
          <w:szCs w:val="24"/>
          <w:lang w:eastAsia="en-US"/>
        </w:rPr>
        <w:t>Child</w:t>
      </w:r>
      <w:r w:rsidRPr="00C05FA0">
        <w:rPr>
          <w:rFonts w:eastAsia="Times New Roman"/>
          <w:sz w:val="24"/>
          <w:szCs w:val="24"/>
          <w:lang w:eastAsia="en-US"/>
        </w:rPr>
        <w:t xml:space="preserve"> is able pursue his education while residing at </w:t>
      </w:r>
      <w:r w:rsidR="00C60B97" w:rsidRPr="00C60B97">
        <w:rPr>
          <w:rFonts w:eastAsia="Times New Roman"/>
          <w:sz w:val="24"/>
          <w:szCs w:val="24"/>
          <w:lang w:eastAsia="en-US"/>
        </w:rPr>
        <w:t>Winds of Hope</w:t>
      </w:r>
      <w:r w:rsidRPr="00C05FA0">
        <w:rPr>
          <w:rFonts w:eastAsia="Times New Roman"/>
          <w:sz w:val="24"/>
          <w:szCs w:val="24"/>
          <w:lang w:eastAsia="en-US"/>
        </w:rPr>
        <w:t xml:space="preserve">, I/we grant the Directors the authority to make educational decisions regarding the </w:t>
      </w:r>
      <w:r w:rsidR="004143C6" w:rsidRPr="004143C6">
        <w:rPr>
          <w:rFonts w:eastAsia="Times New Roman"/>
          <w:sz w:val="24"/>
          <w:szCs w:val="24"/>
          <w:lang w:eastAsia="en-US"/>
        </w:rPr>
        <w:t>Child</w:t>
      </w:r>
      <w:r w:rsidRPr="00C05FA0">
        <w:rPr>
          <w:rFonts w:eastAsia="Times New Roman"/>
          <w:sz w:val="24"/>
          <w:szCs w:val="24"/>
          <w:lang w:eastAsia="en-US"/>
        </w:rPr>
        <w:t xml:space="preserve"> on my/our behalf.  This authority includes but is not limited to the authority to determine where the </w:t>
      </w:r>
      <w:r w:rsidR="004143C6" w:rsidRPr="004143C6">
        <w:rPr>
          <w:rFonts w:eastAsia="Times New Roman"/>
          <w:sz w:val="24"/>
          <w:szCs w:val="24"/>
          <w:lang w:eastAsia="en-US"/>
        </w:rPr>
        <w:t>Child</w:t>
      </w:r>
      <w:r w:rsidRPr="00C05FA0">
        <w:rPr>
          <w:rFonts w:eastAsia="Times New Roman"/>
          <w:sz w:val="24"/>
          <w:szCs w:val="24"/>
          <w:lang w:eastAsia="en-US"/>
        </w:rPr>
        <w:t xml:space="preserve"> attends school.</w:t>
      </w:r>
    </w:p>
    <w:p w14:paraId="1A82F625" w14:textId="77777777" w:rsidR="00B267ED" w:rsidRPr="00C05FA0" w:rsidRDefault="00B267ED" w:rsidP="00B267ED">
      <w:pPr>
        <w:spacing w:after="0" w:line="360" w:lineRule="auto"/>
        <w:jc w:val="both"/>
        <w:rPr>
          <w:rFonts w:eastAsia="Times New Roman"/>
          <w:sz w:val="24"/>
          <w:szCs w:val="24"/>
          <w:lang w:eastAsia="en-US"/>
        </w:rPr>
      </w:pPr>
    </w:p>
    <w:p w14:paraId="2D299E91" w14:textId="59FBBBF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 xml:space="preserve">Recognition of Risk and Release of </w:t>
      </w:r>
      <w:r w:rsidR="00C60B97" w:rsidRPr="00C60B97">
        <w:rPr>
          <w:rFonts w:eastAsia="Times New Roman"/>
          <w:b/>
          <w:i/>
          <w:sz w:val="24"/>
          <w:szCs w:val="24"/>
          <w:lang w:eastAsia="en-US"/>
        </w:rPr>
        <w:t>Winds of Hope</w:t>
      </w:r>
    </w:p>
    <w:p w14:paraId="30B4F233" w14:textId="679732CB"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 xml:space="preserve">I/We understand that many of the sports, work projects and other activities in which the </w:t>
      </w:r>
      <w:r w:rsidR="004143C6" w:rsidRPr="004143C6">
        <w:rPr>
          <w:rFonts w:eastAsia="Times New Roman"/>
          <w:sz w:val="24"/>
          <w:szCs w:val="24"/>
          <w:lang w:eastAsia="en-US"/>
        </w:rPr>
        <w:t>Child</w:t>
      </w:r>
      <w:r w:rsidRPr="00C05FA0">
        <w:rPr>
          <w:rFonts w:eastAsia="Times New Roman"/>
          <w:sz w:val="24"/>
          <w:szCs w:val="24"/>
          <w:lang w:eastAsia="en-US"/>
        </w:rPr>
        <w:t xml:space="preserve"> will participate while at </w:t>
      </w:r>
      <w:r w:rsidR="00C60B97" w:rsidRPr="00C60B97">
        <w:rPr>
          <w:rFonts w:eastAsia="Times New Roman"/>
          <w:sz w:val="24"/>
          <w:szCs w:val="24"/>
          <w:lang w:eastAsia="en-US"/>
        </w:rPr>
        <w:t>Winds of Hope</w:t>
      </w:r>
      <w:r w:rsidRPr="00C05FA0">
        <w:rPr>
          <w:rFonts w:eastAsia="Times New Roman"/>
          <w:sz w:val="24"/>
          <w:szCs w:val="24"/>
          <w:lang w:eastAsia="en-US"/>
        </w:rPr>
        <w:t xml:space="preserve"> involve a measure of risk.  I/We acknowledge that I/we have been made aware of these risks.  I/We consent to the </w:t>
      </w:r>
      <w:r w:rsidR="004F69A4" w:rsidRPr="004F69A4">
        <w:rPr>
          <w:rFonts w:eastAsia="Times New Roman"/>
          <w:sz w:val="24"/>
          <w:szCs w:val="24"/>
          <w:lang w:eastAsia="en-US"/>
        </w:rPr>
        <w:t>child’s</w:t>
      </w:r>
      <w:r w:rsidRPr="00C05FA0">
        <w:rPr>
          <w:rFonts w:eastAsia="Times New Roman"/>
          <w:sz w:val="24"/>
          <w:szCs w:val="24"/>
          <w:lang w:eastAsia="en-US"/>
        </w:rPr>
        <w:t xml:space="preserve"> participation in these </w:t>
      </w:r>
      <w:proofErr w:type="gramStart"/>
      <w:r w:rsidRPr="00C05FA0">
        <w:rPr>
          <w:rFonts w:eastAsia="Times New Roman"/>
          <w:sz w:val="24"/>
          <w:szCs w:val="24"/>
          <w:lang w:eastAsia="en-US"/>
        </w:rPr>
        <w:t>activities</w:t>
      </w:r>
      <w:proofErr w:type="gramEnd"/>
      <w:r w:rsidRPr="00C05FA0">
        <w:rPr>
          <w:rFonts w:eastAsia="Times New Roman"/>
          <w:sz w:val="24"/>
          <w:szCs w:val="24"/>
          <w:lang w:eastAsia="en-US"/>
        </w:rPr>
        <w:t xml:space="preserve"> and I/we understand and acknowledge that the </w:t>
      </w:r>
      <w:r w:rsidR="004143C6" w:rsidRPr="004143C6">
        <w:rPr>
          <w:rFonts w:eastAsia="Times New Roman"/>
          <w:sz w:val="24"/>
          <w:szCs w:val="24"/>
          <w:lang w:eastAsia="en-US"/>
        </w:rPr>
        <w:t>Child</w:t>
      </w:r>
      <w:r w:rsidRPr="00C05FA0">
        <w:rPr>
          <w:rFonts w:eastAsia="Times New Roman"/>
          <w:sz w:val="24"/>
          <w:szCs w:val="24"/>
          <w:lang w:eastAsia="en-US"/>
        </w:rPr>
        <w:t xml:space="preserve"> will be exposed to these risks.  I/We agree that I/we and my/our heirs, executors, administrators, successors and assigns will not hold </w:t>
      </w:r>
      <w:r w:rsidR="00C60B97" w:rsidRPr="00C60B97">
        <w:rPr>
          <w:rFonts w:eastAsia="Times New Roman"/>
          <w:sz w:val="24"/>
          <w:szCs w:val="24"/>
          <w:lang w:eastAsia="en-US"/>
        </w:rPr>
        <w:t>Winds of Hope</w:t>
      </w:r>
      <w:r w:rsidRPr="00C05FA0">
        <w:rPr>
          <w:rFonts w:eastAsia="Times New Roman"/>
          <w:sz w:val="24"/>
          <w:szCs w:val="24"/>
          <w:lang w:eastAsia="en-US"/>
        </w:rPr>
        <w:t xml:space="preserve"> or its Directors, employees, agents, successors or assigns responsible for any harm that the </w:t>
      </w:r>
      <w:r w:rsidR="004143C6" w:rsidRPr="004143C6">
        <w:rPr>
          <w:rFonts w:eastAsia="Times New Roman"/>
          <w:sz w:val="24"/>
          <w:szCs w:val="24"/>
          <w:lang w:eastAsia="en-US"/>
        </w:rPr>
        <w:t>Child</w:t>
      </w:r>
      <w:r w:rsidRPr="00C05FA0">
        <w:rPr>
          <w:rFonts w:eastAsia="Times New Roman"/>
          <w:sz w:val="24"/>
          <w:szCs w:val="24"/>
          <w:lang w:eastAsia="en-US"/>
        </w:rPr>
        <w:t xml:space="preserve"> may suffer </w:t>
      </w:r>
      <w:proofErr w:type="gramStart"/>
      <w:r w:rsidRPr="00C05FA0">
        <w:rPr>
          <w:rFonts w:eastAsia="Times New Roman"/>
          <w:sz w:val="24"/>
          <w:szCs w:val="24"/>
          <w:lang w:eastAsia="en-US"/>
        </w:rPr>
        <w:t>as a result of</w:t>
      </w:r>
      <w:proofErr w:type="gramEnd"/>
      <w:r w:rsidRPr="00C05FA0">
        <w:rPr>
          <w:rFonts w:eastAsia="Times New Roman"/>
          <w:sz w:val="24"/>
          <w:szCs w:val="24"/>
          <w:lang w:eastAsia="en-US"/>
        </w:rPr>
        <w:t xml:space="preserve"> these risks.</w:t>
      </w:r>
    </w:p>
    <w:p w14:paraId="28BC59FB" w14:textId="77777777" w:rsidR="00B267ED" w:rsidRPr="00C05FA0" w:rsidRDefault="00B267ED" w:rsidP="00B267ED">
      <w:pPr>
        <w:spacing w:after="0" w:line="360" w:lineRule="auto"/>
        <w:jc w:val="both"/>
        <w:rPr>
          <w:rFonts w:eastAsia="Times New Roman"/>
          <w:sz w:val="24"/>
          <w:szCs w:val="24"/>
          <w:lang w:eastAsia="en-US"/>
        </w:rPr>
      </w:pPr>
    </w:p>
    <w:p w14:paraId="5CD4C8A6"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Grant of Authority to Sign Consents, Waivers, and Authorizations</w:t>
      </w:r>
    </w:p>
    <w:p w14:paraId="6A2279AB" w14:textId="37350843" w:rsidR="00B267ED" w:rsidRPr="00C05FA0" w:rsidRDefault="00B267ED" w:rsidP="00B267ED">
      <w:pPr>
        <w:numPr>
          <w:ilvl w:val="0"/>
          <w:numId w:val="15"/>
        </w:numPr>
        <w:spacing w:after="0" w:line="360" w:lineRule="auto"/>
        <w:jc w:val="both"/>
        <w:rPr>
          <w:rFonts w:eastAsia="Times New Roman"/>
          <w:sz w:val="24"/>
          <w:szCs w:val="24"/>
          <w:lang w:eastAsia="en-US"/>
        </w:rPr>
      </w:pPr>
      <w:proofErr w:type="gramStart"/>
      <w:r w:rsidRPr="00C05FA0">
        <w:rPr>
          <w:rFonts w:eastAsia="Times New Roman"/>
          <w:sz w:val="24"/>
          <w:szCs w:val="24"/>
          <w:lang w:eastAsia="en-US"/>
        </w:rPr>
        <w:t>In order to</w:t>
      </w:r>
      <w:proofErr w:type="gramEnd"/>
      <w:r w:rsidRPr="00C05FA0">
        <w:rPr>
          <w:rFonts w:eastAsia="Times New Roman"/>
          <w:sz w:val="24"/>
          <w:szCs w:val="24"/>
          <w:lang w:eastAsia="en-US"/>
        </w:rPr>
        <w:t xml:space="preserve"> facilitate the </w:t>
      </w:r>
      <w:r w:rsidR="000D238B" w:rsidRPr="000D238B">
        <w:rPr>
          <w:rFonts w:eastAsia="Times New Roman"/>
          <w:sz w:val="24"/>
          <w:szCs w:val="24"/>
          <w:lang w:eastAsia="en-US"/>
        </w:rPr>
        <w:t>child’s</w:t>
      </w:r>
      <w:r w:rsidRPr="00C05FA0">
        <w:rPr>
          <w:rFonts w:eastAsia="Times New Roman"/>
          <w:sz w:val="24"/>
          <w:szCs w:val="24"/>
          <w:lang w:eastAsia="en-US"/>
        </w:rPr>
        <w:t xml:space="preserve"> participation in the Program and in order to ensure that the </w:t>
      </w:r>
      <w:r w:rsidR="004143C6" w:rsidRPr="004143C6">
        <w:rPr>
          <w:rFonts w:eastAsia="Times New Roman"/>
          <w:sz w:val="24"/>
          <w:szCs w:val="24"/>
          <w:lang w:eastAsia="en-US"/>
        </w:rPr>
        <w:t>Child</w:t>
      </w:r>
      <w:r w:rsidRPr="00C05FA0">
        <w:rPr>
          <w:rFonts w:eastAsia="Times New Roman"/>
          <w:sz w:val="24"/>
          <w:szCs w:val="24"/>
          <w:lang w:eastAsia="en-US"/>
        </w:rPr>
        <w:t xml:space="preserve"> receives any and all necessary medical, legal and other attention while residing at </w:t>
      </w:r>
      <w:r w:rsidR="00C60B97" w:rsidRPr="00C60B97">
        <w:rPr>
          <w:rFonts w:eastAsia="Times New Roman"/>
          <w:sz w:val="24"/>
          <w:szCs w:val="24"/>
          <w:lang w:eastAsia="en-US"/>
        </w:rPr>
        <w:t>Winds of Hope</w:t>
      </w:r>
      <w:r w:rsidRPr="00C05FA0">
        <w:rPr>
          <w:rFonts w:eastAsia="Times New Roman"/>
          <w:sz w:val="24"/>
          <w:szCs w:val="24"/>
          <w:lang w:eastAsia="en-US"/>
        </w:rPr>
        <w:t>, I/</w:t>
      </w:r>
      <w:r w:rsidRPr="00C05FA0">
        <w:rPr>
          <w:rFonts w:eastAsia="Times New Roman"/>
          <w:bCs/>
          <w:sz w:val="24"/>
          <w:szCs w:val="24"/>
          <w:lang w:eastAsia="en-US"/>
        </w:rPr>
        <w:t xml:space="preserve">we grant each Director the authority to provide and sign consents, waivers and authorizations of any form and content on my/our behalf and on the </w:t>
      </w:r>
      <w:r w:rsidR="006044B4" w:rsidRPr="006044B4">
        <w:rPr>
          <w:rFonts w:eastAsia="Times New Roman"/>
          <w:bCs/>
          <w:sz w:val="24"/>
          <w:szCs w:val="24"/>
          <w:lang w:eastAsia="en-US"/>
        </w:rPr>
        <w:t>child’s</w:t>
      </w:r>
      <w:r w:rsidRPr="00C05FA0">
        <w:rPr>
          <w:rFonts w:eastAsia="Times New Roman"/>
          <w:bCs/>
          <w:sz w:val="24"/>
          <w:szCs w:val="24"/>
          <w:lang w:eastAsia="en-US"/>
        </w:rPr>
        <w:t xml:space="preserve"> behalf in regard to the </w:t>
      </w:r>
      <w:r w:rsidR="004143C6" w:rsidRPr="004143C6">
        <w:rPr>
          <w:rFonts w:eastAsia="Times New Roman"/>
          <w:bCs/>
          <w:sz w:val="24"/>
          <w:szCs w:val="24"/>
          <w:lang w:eastAsia="en-US"/>
        </w:rPr>
        <w:t>Child</w:t>
      </w:r>
      <w:r w:rsidRPr="00C05FA0">
        <w:rPr>
          <w:rFonts w:eastAsia="Times New Roman"/>
          <w:sz w:val="24"/>
          <w:szCs w:val="24"/>
          <w:lang w:eastAsia="en-US"/>
        </w:rPr>
        <w:t xml:space="preserve">.  </w:t>
      </w:r>
    </w:p>
    <w:p w14:paraId="47A28E81" w14:textId="77777777" w:rsidR="00B267ED" w:rsidRPr="00C05FA0" w:rsidRDefault="00B267ED" w:rsidP="00B267ED">
      <w:pPr>
        <w:spacing w:after="0" w:line="360" w:lineRule="auto"/>
        <w:jc w:val="both"/>
        <w:rPr>
          <w:rFonts w:eastAsia="Times New Roman"/>
          <w:sz w:val="24"/>
          <w:szCs w:val="24"/>
          <w:lang w:eastAsia="en-US"/>
        </w:rPr>
      </w:pPr>
    </w:p>
    <w:p w14:paraId="4241CE98" w14:textId="1156D81F"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Grant of Authority to Make Emergency Medical Decisions</w:t>
      </w:r>
    </w:p>
    <w:p w14:paraId="719F6DFD" w14:textId="428F9F56" w:rsidR="00B267ED" w:rsidRPr="00C05FA0" w:rsidRDefault="00B267ED" w:rsidP="00B267ED">
      <w:pPr>
        <w:numPr>
          <w:ilvl w:val="0"/>
          <w:numId w:val="15"/>
        </w:numPr>
        <w:spacing w:after="0" w:line="360" w:lineRule="auto"/>
        <w:jc w:val="both"/>
        <w:rPr>
          <w:rFonts w:eastAsia="Times New Roman"/>
          <w:sz w:val="24"/>
          <w:szCs w:val="24"/>
          <w:lang w:eastAsia="en-US"/>
        </w:rPr>
      </w:pPr>
      <w:proofErr w:type="gramStart"/>
      <w:r w:rsidRPr="00C05FA0">
        <w:rPr>
          <w:rFonts w:eastAsia="Times New Roman"/>
          <w:sz w:val="24"/>
          <w:szCs w:val="24"/>
          <w:lang w:eastAsia="en-US"/>
        </w:rPr>
        <w:t>In order to</w:t>
      </w:r>
      <w:proofErr w:type="gramEnd"/>
      <w:r w:rsidRPr="00C05FA0">
        <w:rPr>
          <w:rFonts w:eastAsia="Times New Roman"/>
          <w:sz w:val="24"/>
          <w:szCs w:val="24"/>
          <w:lang w:eastAsia="en-US"/>
        </w:rPr>
        <w:t xml:space="preserve"> ensure that the </w:t>
      </w:r>
      <w:r w:rsidR="006044B4" w:rsidRPr="006044B4">
        <w:rPr>
          <w:rFonts w:eastAsia="Times New Roman"/>
          <w:sz w:val="24"/>
          <w:szCs w:val="24"/>
          <w:lang w:eastAsia="en-US"/>
        </w:rPr>
        <w:t>child’s</w:t>
      </w:r>
      <w:r w:rsidRPr="00C05FA0">
        <w:rPr>
          <w:rFonts w:eastAsia="Times New Roman"/>
          <w:sz w:val="24"/>
          <w:szCs w:val="24"/>
          <w:lang w:eastAsia="en-US"/>
        </w:rPr>
        <w:t xml:space="preserve"> health and safety are adequately provided for, I/we grant each Director the authority to make emergency medical decisions on my/our behalf and on the </w:t>
      </w:r>
      <w:r w:rsidR="006044B4" w:rsidRPr="006044B4">
        <w:rPr>
          <w:rFonts w:eastAsia="Times New Roman"/>
          <w:sz w:val="24"/>
          <w:szCs w:val="24"/>
          <w:lang w:eastAsia="en-US"/>
        </w:rPr>
        <w:t>child’s</w:t>
      </w:r>
      <w:r w:rsidRPr="00C05FA0">
        <w:rPr>
          <w:rFonts w:eastAsia="Times New Roman"/>
          <w:sz w:val="24"/>
          <w:szCs w:val="24"/>
          <w:lang w:eastAsia="en-US"/>
        </w:rPr>
        <w:t xml:space="preserve"> behalf in regard to the </w:t>
      </w:r>
      <w:r w:rsidR="004143C6" w:rsidRPr="004143C6">
        <w:rPr>
          <w:rFonts w:eastAsia="Times New Roman"/>
          <w:sz w:val="24"/>
          <w:szCs w:val="24"/>
          <w:lang w:eastAsia="en-US"/>
        </w:rPr>
        <w:t>Child</w:t>
      </w:r>
      <w:r w:rsidRPr="00C05FA0">
        <w:rPr>
          <w:rFonts w:eastAsia="Times New Roman"/>
          <w:sz w:val="24"/>
          <w:szCs w:val="24"/>
          <w:lang w:eastAsia="en-US"/>
        </w:rPr>
        <w:t xml:space="preserve">.  </w:t>
      </w:r>
    </w:p>
    <w:p w14:paraId="0C4B7BC6" w14:textId="77777777" w:rsidR="00B267ED" w:rsidRPr="00A53BF8" w:rsidRDefault="00B267ED" w:rsidP="00B267ED">
      <w:pPr>
        <w:spacing w:after="0" w:line="360" w:lineRule="auto"/>
        <w:jc w:val="both"/>
        <w:rPr>
          <w:rFonts w:eastAsia="Times New Roman"/>
          <w:sz w:val="8"/>
          <w:szCs w:val="8"/>
          <w:lang w:eastAsia="en-US"/>
        </w:rPr>
      </w:pPr>
    </w:p>
    <w:p w14:paraId="46D80DF5"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Grant of Authority to Use Reasonable Force</w:t>
      </w:r>
    </w:p>
    <w:p w14:paraId="699C3E3A" w14:textId="6E91A1CD"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 xml:space="preserve">I/We also grant the Directors and employees of </w:t>
      </w:r>
      <w:r w:rsidR="00C60B97" w:rsidRPr="00C60B97">
        <w:rPr>
          <w:rFonts w:eastAsia="Times New Roman"/>
          <w:sz w:val="24"/>
          <w:szCs w:val="24"/>
          <w:lang w:eastAsia="en-US"/>
        </w:rPr>
        <w:t>Winds of Hope</w:t>
      </w:r>
      <w:r w:rsidRPr="00C05FA0">
        <w:rPr>
          <w:rFonts w:eastAsia="Times New Roman"/>
          <w:sz w:val="24"/>
          <w:szCs w:val="24"/>
          <w:lang w:eastAsia="en-US"/>
        </w:rPr>
        <w:t xml:space="preserve"> the authority to use reasonable force to restrain the </w:t>
      </w:r>
      <w:r w:rsidR="004143C6" w:rsidRPr="004143C6">
        <w:rPr>
          <w:rFonts w:eastAsia="Times New Roman"/>
          <w:sz w:val="24"/>
          <w:szCs w:val="24"/>
          <w:lang w:eastAsia="en-US"/>
        </w:rPr>
        <w:t>Child</w:t>
      </w:r>
      <w:r w:rsidRPr="00C05FA0">
        <w:rPr>
          <w:rFonts w:eastAsia="Times New Roman"/>
          <w:sz w:val="24"/>
          <w:szCs w:val="24"/>
          <w:lang w:eastAsia="en-US"/>
        </w:rPr>
        <w:t xml:space="preserve"> if </w:t>
      </w:r>
      <w:proofErr w:type="gramStart"/>
      <w:r w:rsidRPr="00C05FA0">
        <w:rPr>
          <w:rFonts w:eastAsia="Times New Roman"/>
          <w:sz w:val="24"/>
          <w:szCs w:val="24"/>
          <w:lang w:eastAsia="en-US"/>
        </w:rPr>
        <w:t>necessary</w:t>
      </w:r>
      <w:proofErr w:type="gramEnd"/>
      <w:r w:rsidRPr="00C05FA0">
        <w:rPr>
          <w:rFonts w:eastAsia="Times New Roman"/>
          <w:sz w:val="24"/>
          <w:szCs w:val="24"/>
          <w:lang w:eastAsia="en-US"/>
        </w:rPr>
        <w:t xml:space="preserve"> in order to protect the safety of the </w:t>
      </w:r>
      <w:r w:rsidR="004143C6" w:rsidRPr="004143C6">
        <w:rPr>
          <w:rFonts w:eastAsia="Times New Roman"/>
          <w:sz w:val="24"/>
          <w:szCs w:val="24"/>
          <w:lang w:eastAsia="en-US"/>
        </w:rPr>
        <w:t>Child</w:t>
      </w:r>
      <w:r w:rsidR="00A04DEA" w:rsidRPr="00C05FA0">
        <w:rPr>
          <w:rFonts w:eastAsia="Times New Roman"/>
          <w:sz w:val="24"/>
          <w:szCs w:val="24"/>
          <w:lang w:eastAsia="en-US"/>
        </w:rPr>
        <w:t>,</w:t>
      </w:r>
      <w:r w:rsidRPr="00C05FA0">
        <w:rPr>
          <w:rFonts w:eastAsia="Times New Roman"/>
          <w:sz w:val="24"/>
          <w:szCs w:val="24"/>
          <w:lang w:eastAsia="en-US"/>
        </w:rPr>
        <w:t xml:space="preserve"> other</w:t>
      </w:r>
      <w:r w:rsidR="00A04DEA" w:rsidRPr="00C05FA0">
        <w:rPr>
          <w:rFonts w:eastAsia="Times New Roman"/>
          <w:sz w:val="24"/>
          <w:szCs w:val="24"/>
          <w:lang w:eastAsia="en-US"/>
        </w:rPr>
        <w:t>s, and property</w:t>
      </w:r>
      <w:r w:rsidRPr="00C05FA0">
        <w:rPr>
          <w:rFonts w:eastAsia="Times New Roman"/>
          <w:sz w:val="24"/>
          <w:szCs w:val="24"/>
          <w:lang w:eastAsia="en-US"/>
        </w:rPr>
        <w:t xml:space="preserve">.  I/We agree that I/we and my/our heirs, executors, administrators, successors and assigns will not take legal action against </w:t>
      </w:r>
      <w:r w:rsidR="00C60B97" w:rsidRPr="00C60B97">
        <w:rPr>
          <w:rFonts w:eastAsia="Times New Roman"/>
          <w:sz w:val="24"/>
          <w:szCs w:val="24"/>
          <w:lang w:eastAsia="en-US"/>
        </w:rPr>
        <w:t>Winds of Hope</w:t>
      </w:r>
      <w:r w:rsidRPr="00C05FA0">
        <w:rPr>
          <w:rFonts w:eastAsia="Times New Roman"/>
          <w:sz w:val="24"/>
          <w:szCs w:val="24"/>
          <w:lang w:eastAsia="en-US"/>
        </w:rPr>
        <w:t xml:space="preserve"> or its Directors, employees, agents, successors or assigns for any reasonable action taken pursuant to this Temporary Grant of Authority or for any harm caused or loss sustained by that action.</w:t>
      </w:r>
    </w:p>
    <w:p w14:paraId="2F94E26B"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lastRenderedPageBreak/>
        <w:t>Duration of Grant of Authority</w:t>
      </w:r>
    </w:p>
    <w:p w14:paraId="7DBEDD63" w14:textId="0FE98C40" w:rsidR="00B267ED" w:rsidRPr="00C05FA0" w:rsidRDefault="00B267ED" w:rsidP="00B267ED">
      <w:pPr>
        <w:numPr>
          <w:ilvl w:val="0"/>
          <w:numId w:val="15"/>
        </w:numPr>
        <w:spacing w:before="100" w:after="100" w:line="360" w:lineRule="auto"/>
        <w:jc w:val="both"/>
        <w:rPr>
          <w:rFonts w:eastAsia="Times New Roman"/>
          <w:sz w:val="24"/>
          <w:szCs w:val="24"/>
          <w:lang w:eastAsia="en-US"/>
        </w:rPr>
      </w:pPr>
      <w:r w:rsidRPr="00C05FA0">
        <w:rPr>
          <w:rFonts w:eastAsia="Times New Roman"/>
          <w:sz w:val="24"/>
          <w:szCs w:val="24"/>
          <w:lang w:eastAsia="en-US"/>
        </w:rPr>
        <w:t xml:space="preserve">The authority granted in sections 5, 6 and 7 of this </w:t>
      </w:r>
      <w:proofErr w:type="gramStart"/>
      <w:r w:rsidRPr="00C05FA0">
        <w:rPr>
          <w:rFonts w:eastAsia="Times New Roman"/>
          <w:sz w:val="24"/>
          <w:szCs w:val="24"/>
          <w:lang w:eastAsia="en-US"/>
        </w:rPr>
        <w:t>document</w:t>
      </w:r>
      <w:proofErr w:type="gramEnd"/>
      <w:r w:rsidRPr="00C05FA0">
        <w:rPr>
          <w:rFonts w:eastAsia="Times New Roman"/>
          <w:sz w:val="24"/>
          <w:szCs w:val="24"/>
          <w:lang w:eastAsia="en-US"/>
        </w:rPr>
        <w:t xml:space="preserve"> shall endure until the </w:t>
      </w:r>
      <w:r w:rsidR="004143C6" w:rsidRPr="004143C6">
        <w:rPr>
          <w:rFonts w:eastAsia="Times New Roman"/>
          <w:sz w:val="24"/>
          <w:szCs w:val="24"/>
          <w:lang w:eastAsia="en-US"/>
        </w:rPr>
        <w:t>Child</w:t>
      </w:r>
      <w:r w:rsidRPr="00C05FA0">
        <w:rPr>
          <w:rFonts w:eastAsia="Times New Roman"/>
          <w:sz w:val="24"/>
          <w:szCs w:val="24"/>
          <w:lang w:eastAsia="en-US"/>
        </w:rPr>
        <w:t xml:space="preserve"> no longer resides at </w:t>
      </w:r>
      <w:r w:rsidR="00C60B97" w:rsidRPr="00C60B97">
        <w:rPr>
          <w:rFonts w:eastAsia="Times New Roman"/>
          <w:sz w:val="24"/>
          <w:szCs w:val="24"/>
          <w:lang w:eastAsia="en-US"/>
        </w:rPr>
        <w:t>Winds of Hope</w:t>
      </w:r>
      <w:r w:rsidRPr="00C05FA0">
        <w:rPr>
          <w:rFonts w:eastAsia="Times New Roman"/>
          <w:sz w:val="24"/>
          <w:szCs w:val="24"/>
          <w:lang w:eastAsia="en-US"/>
        </w:rPr>
        <w:t>, which shall be deemed to have occurred at the occurrence of the earliest of the following events:</w:t>
      </w:r>
    </w:p>
    <w:p w14:paraId="1E4019DA" w14:textId="02D7B362" w:rsidR="00B267ED" w:rsidRPr="00C05FA0" w:rsidRDefault="005200D9" w:rsidP="00B267ED">
      <w:pPr>
        <w:numPr>
          <w:ilvl w:val="1"/>
          <w:numId w:val="15"/>
        </w:numPr>
        <w:spacing w:before="100" w:after="100" w:line="360" w:lineRule="auto"/>
        <w:jc w:val="both"/>
        <w:rPr>
          <w:rFonts w:eastAsia="Times New Roman"/>
          <w:sz w:val="24"/>
          <w:szCs w:val="24"/>
          <w:lang w:eastAsia="en-US"/>
        </w:rPr>
      </w:pPr>
      <w:r>
        <w:rPr>
          <w:rFonts w:eastAsia="Times New Roman"/>
          <w:sz w:val="24"/>
          <w:szCs w:val="24"/>
          <w:lang w:eastAsia="en-US"/>
        </w:rPr>
        <w:t>C</w:t>
      </w:r>
      <w:r w:rsidR="00302285" w:rsidRPr="00302285">
        <w:rPr>
          <w:rFonts w:eastAsia="Times New Roman"/>
          <w:sz w:val="24"/>
          <w:szCs w:val="24"/>
          <w:lang w:eastAsia="en-US"/>
        </w:rPr>
        <w:t>hild’s</w:t>
      </w:r>
      <w:r w:rsidR="00B267ED" w:rsidRPr="00C05FA0">
        <w:rPr>
          <w:rFonts w:eastAsia="Times New Roman"/>
          <w:sz w:val="24"/>
          <w:szCs w:val="24"/>
          <w:lang w:eastAsia="en-US"/>
        </w:rPr>
        <w:t xml:space="preserve"> completion of the </w:t>
      </w:r>
      <w:proofErr w:type="gramStart"/>
      <w:r w:rsidR="00B267ED" w:rsidRPr="00C05FA0">
        <w:rPr>
          <w:rFonts w:eastAsia="Times New Roman"/>
          <w:sz w:val="24"/>
          <w:szCs w:val="24"/>
          <w:lang w:eastAsia="en-US"/>
        </w:rPr>
        <w:t>Program;</w:t>
      </w:r>
      <w:proofErr w:type="gramEnd"/>
      <w:r w:rsidR="00B267ED" w:rsidRPr="00C05FA0">
        <w:rPr>
          <w:rFonts w:eastAsia="Times New Roman"/>
          <w:sz w:val="24"/>
          <w:szCs w:val="24"/>
          <w:lang w:eastAsia="en-US"/>
        </w:rPr>
        <w:t xml:space="preserve"> </w:t>
      </w:r>
    </w:p>
    <w:p w14:paraId="1C2C6F7A" w14:textId="50D3053C" w:rsidR="00B267ED" w:rsidRPr="00C05FA0" w:rsidRDefault="00B267ED" w:rsidP="00B267ED">
      <w:pPr>
        <w:numPr>
          <w:ilvl w:val="1"/>
          <w:numId w:val="15"/>
        </w:numPr>
        <w:spacing w:before="100" w:after="100" w:line="360" w:lineRule="auto"/>
        <w:jc w:val="both"/>
        <w:rPr>
          <w:rFonts w:eastAsia="Times New Roman"/>
          <w:sz w:val="24"/>
          <w:szCs w:val="24"/>
          <w:lang w:eastAsia="en-US"/>
        </w:rPr>
      </w:pPr>
      <w:r w:rsidRPr="00C05FA0">
        <w:rPr>
          <w:rFonts w:eastAsia="Times New Roman"/>
          <w:sz w:val="24"/>
          <w:szCs w:val="24"/>
          <w:lang w:eastAsia="en-US"/>
        </w:rPr>
        <w:t xml:space="preserve">my/our removal of the </w:t>
      </w:r>
      <w:r w:rsidR="004143C6" w:rsidRPr="004143C6">
        <w:rPr>
          <w:rFonts w:eastAsia="Times New Roman"/>
          <w:sz w:val="24"/>
          <w:szCs w:val="24"/>
          <w:lang w:eastAsia="en-US"/>
        </w:rPr>
        <w:t>Child</w:t>
      </w:r>
      <w:r w:rsidRPr="00C05FA0">
        <w:rPr>
          <w:rFonts w:eastAsia="Times New Roman"/>
          <w:sz w:val="24"/>
          <w:szCs w:val="24"/>
          <w:lang w:eastAsia="en-US"/>
        </w:rPr>
        <w:t xml:space="preserve"> from the Program, which removal shall be deemed to have occurred only when I/we have physically removed the </w:t>
      </w:r>
      <w:r w:rsidR="004143C6" w:rsidRPr="004143C6">
        <w:rPr>
          <w:rFonts w:eastAsia="Times New Roman"/>
          <w:sz w:val="24"/>
          <w:szCs w:val="24"/>
          <w:lang w:eastAsia="en-US"/>
        </w:rPr>
        <w:t>Child</w:t>
      </w:r>
      <w:r w:rsidRPr="00C05FA0">
        <w:rPr>
          <w:rFonts w:eastAsia="Times New Roman"/>
          <w:sz w:val="24"/>
          <w:szCs w:val="24"/>
          <w:lang w:eastAsia="en-US"/>
        </w:rPr>
        <w:t xml:space="preserve"> from the premises of </w:t>
      </w:r>
      <w:r w:rsidR="00C60B97" w:rsidRPr="00C60B97">
        <w:rPr>
          <w:rFonts w:eastAsia="Times New Roman"/>
          <w:sz w:val="24"/>
          <w:szCs w:val="24"/>
          <w:lang w:eastAsia="en-US"/>
        </w:rPr>
        <w:t>Winds of Hope</w:t>
      </w:r>
      <w:r w:rsidRPr="00C05FA0">
        <w:rPr>
          <w:rFonts w:eastAsia="Times New Roman"/>
          <w:sz w:val="24"/>
          <w:szCs w:val="24"/>
          <w:lang w:eastAsia="en-US"/>
        </w:rPr>
        <w:t xml:space="preserve"> and </w:t>
      </w:r>
      <w:r w:rsidR="00C60B97" w:rsidRPr="00C60B97">
        <w:rPr>
          <w:rFonts w:eastAsia="Times New Roman"/>
          <w:sz w:val="24"/>
          <w:szCs w:val="24"/>
          <w:lang w:eastAsia="en-US"/>
        </w:rPr>
        <w:t>Winds of Hope</w:t>
      </w:r>
      <w:r w:rsidRPr="00C05FA0">
        <w:rPr>
          <w:rFonts w:eastAsia="Times New Roman"/>
          <w:sz w:val="24"/>
          <w:szCs w:val="24"/>
          <w:lang w:eastAsia="en-US"/>
        </w:rPr>
        <w:t xml:space="preserve"> has been provided with written confirmation of my/our intention to remove the </w:t>
      </w:r>
      <w:r w:rsidR="004143C6" w:rsidRPr="004143C6">
        <w:rPr>
          <w:rFonts w:eastAsia="Times New Roman"/>
          <w:sz w:val="24"/>
          <w:szCs w:val="24"/>
          <w:lang w:eastAsia="en-US"/>
        </w:rPr>
        <w:t>Child</w:t>
      </w:r>
      <w:r w:rsidRPr="00C05FA0">
        <w:rPr>
          <w:rFonts w:eastAsia="Times New Roman"/>
          <w:sz w:val="24"/>
          <w:szCs w:val="24"/>
          <w:lang w:eastAsia="en-US"/>
        </w:rPr>
        <w:t xml:space="preserve"> from the </w:t>
      </w:r>
      <w:proofErr w:type="gramStart"/>
      <w:r w:rsidRPr="00C05FA0">
        <w:rPr>
          <w:rFonts w:eastAsia="Times New Roman"/>
          <w:sz w:val="24"/>
          <w:szCs w:val="24"/>
          <w:lang w:eastAsia="en-US"/>
        </w:rPr>
        <w:t>Program;</w:t>
      </w:r>
      <w:proofErr w:type="gramEnd"/>
    </w:p>
    <w:p w14:paraId="6FBD6665" w14:textId="38961691" w:rsidR="00B267ED" w:rsidRPr="00C05FA0" w:rsidRDefault="005200D9" w:rsidP="00B267ED">
      <w:pPr>
        <w:numPr>
          <w:ilvl w:val="1"/>
          <w:numId w:val="15"/>
        </w:numPr>
        <w:spacing w:before="100" w:after="100" w:line="360" w:lineRule="auto"/>
        <w:jc w:val="both"/>
        <w:rPr>
          <w:rFonts w:eastAsia="Times New Roman"/>
          <w:sz w:val="24"/>
          <w:szCs w:val="24"/>
          <w:lang w:eastAsia="en-US"/>
        </w:rPr>
      </w:pPr>
      <w:r>
        <w:rPr>
          <w:rFonts w:eastAsia="Times New Roman"/>
          <w:sz w:val="24"/>
          <w:szCs w:val="24"/>
          <w:lang w:eastAsia="en-US"/>
        </w:rPr>
        <w:t>R</w:t>
      </w:r>
      <w:r w:rsidR="00B267ED" w:rsidRPr="00C05FA0">
        <w:rPr>
          <w:rFonts w:eastAsia="Times New Roman"/>
          <w:sz w:val="24"/>
          <w:szCs w:val="24"/>
          <w:lang w:eastAsia="en-US"/>
        </w:rPr>
        <w:t xml:space="preserve">emoval of the </w:t>
      </w:r>
      <w:r w:rsidR="004143C6" w:rsidRPr="004143C6">
        <w:rPr>
          <w:rFonts w:eastAsia="Times New Roman"/>
          <w:sz w:val="24"/>
          <w:szCs w:val="24"/>
          <w:lang w:eastAsia="en-US"/>
        </w:rPr>
        <w:t>Child</w:t>
      </w:r>
      <w:r w:rsidR="00B267ED" w:rsidRPr="00C05FA0">
        <w:rPr>
          <w:rFonts w:eastAsia="Times New Roman"/>
          <w:sz w:val="24"/>
          <w:szCs w:val="24"/>
          <w:lang w:eastAsia="en-US"/>
        </w:rPr>
        <w:t xml:space="preserve"> from the Program at the Directors’ request, which removal shall be deemed to have occurred only when the Directors have provided the request to me/us in writing and the </w:t>
      </w:r>
      <w:r w:rsidR="004143C6" w:rsidRPr="004143C6">
        <w:rPr>
          <w:rFonts w:eastAsia="Times New Roman"/>
          <w:sz w:val="24"/>
          <w:szCs w:val="24"/>
          <w:lang w:eastAsia="en-US"/>
        </w:rPr>
        <w:t>Child</w:t>
      </w:r>
      <w:r w:rsidR="00B267ED" w:rsidRPr="00C05FA0">
        <w:rPr>
          <w:rFonts w:eastAsia="Times New Roman"/>
          <w:sz w:val="24"/>
          <w:szCs w:val="24"/>
          <w:lang w:eastAsia="en-US"/>
        </w:rPr>
        <w:t xml:space="preserve"> has been physically removed from the premises of </w:t>
      </w:r>
      <w:r w:rsidR="00C60B97" w:rsidRPr="00C60B97">
        <w:rPr>
          <w:rFonts w:eastAsia="Times New Roman"/>
          <w:sz w:val="24"/>
          <w:szCs w:val="24"/>
          <w:lang w:eastAsia="en-US"/>
        </w:rPr>
        <w:t xml:space="preserve">Winds of </w:t>
      </w:r>
      <w:proofErr w:type="gramStart"/>
      <w:r w:rsidR="00C60B97" w:rsidRPr="00C60B97">
        <w:rPr>
          <w:rFonts w:eastAsia="Times New Roman"/>
          <w:sz w:val="24"/>
          <w:szCs w:val="24"/>
          <w:lang w:eastAsia="en-US"/>
        </w:rPr>
        <w:t>Hope</w:t>
      </w:r>
      <w:r w:rsidR="00B267ED" w:rsidRPr="00C05FA0">
        <w:rPr>
          <w:rFonts w:eastAsia="Times New Roman"/>
          <w:sz w:val="24"/>
          <w:szCs w:val="24"/>
          <w:lang w:eastAsia="en-US"/>
        </w:rPr>
        <w:t>;</w:t>
      </w:r>
      <w:proofErr w:type="gramEnd"/>
    </w:p>
    <w:p w14:paraId="4B7C52AE" w14:textId="68584514" w:rsidR="00B267ED" w:rsidRPr="00C05FA0" w:rsidRDefault="00D11569" w:rsidP="00B267ED">
      <w:pPr>
        <w:numPr>
          <w:ilvl w:val="1"/>
          <w:numId w:val="15"/>
        </w:numPr>
        <w:spacing w:before="100" w:after="100" w:line="360" w:lineRule="auto"/>
        <w:jc w:val="both"/>
        <w:rPr>
          <w:rFonts w:eastAsia="Times New Roman"/>
          <w:sz w:val="24"/>
          <w:szCs w:val="24"/>
          <w:lang w:eastAsia="en-US"/>
        </w:rPr>
      </w:pPr>
      <w:r>
        <w:rPr>
          <w:rFonts w:eastAsia="Times New Roman"/>
          <w:sz w:val="24"/>
          <w:szCs w:val="24"/>
          <w:lang w:eastAsia="en-US"/>
        </w:rPr>
        <w:t>R</w:t>
      </w:r>
      <w:r w:rsidR="00B267ED" w:rsidRPr="00C05FA0">
        <w:rPr>
          <w:rFonts w:eastAsia="Times New Roman"/>
          <w:sz w:val="24"/>
          <w:szCs w:val="24"/>
          <w:lang w:eastAsia="en-US"/>
        </w:rPr>
        <w:t xml:space="preserve">emoval of the </w:t>
      </w:r>
      <w:r w:rsidR="004143C6" w:rsidRPr="004143C6">
        <w:rPr>
          <w:rFonts w:eastAsia="Times New Roman"/>
          <w:sz w:val="24"/>
          <w:szCs w:val="24"/>
          <w:lang w:eastAsia="en-US"/>
        </w:rPr>
        <w:t>Child</w:t>
      </w:r>
      <w:r w:rsidR="00B267ED" w:rsidRPr="00C05FA0">
        <w:rPr>
          <w:rFonts w:eastAsia="Times New Roman"/>
          <w:sz w:val="24"/>
          <w:szCs w:val="24"/>
          <w:lang w:eastAsia="en-US"/>
        </w:rPr>
        <w:t xml:space="preserve"> from the Program by police action or court order.</w:t>
      </w:r>
    </w:p>
    <w:p w14:paraId="7B7CB553" w14:textId="77777777" w:rsidR="00B267ED" w:rsidRPr="00C05FA0" w:rsidRDefault="00B267ED" w:rsidP="00B267ED">
      <w:pPr>
        <w:spacing w:after="0" w:line="360" w:lineRule="auto"/>
        <w:jc w:val="both"/>
        <w:rPr>
          <w:rFonts w:eastAsia="Times New Roman"/>
          <w:b/>
          <w:i/>
          <w:sz w:val="24"/>
          <w:szCs w:val="24"/>
          <w:lang w:eastAsia="en-US"/>
        </w:rPr>
      </w:pPr>
    </w:p>
    <w:p w14:paraId="7A45225E" w14:textId="77777777" w:rsidR="00B267ED" w:rsidRPr="00C05FA0" w:rsidRDefault="00B267ED" w:rsidP="00B267ED">
      <w:pPr>
        <w:spacing w:after="0" w:line="360" w:lineRule="auto"/>
        <w:jc w:val="both"/>
        <w:rPr>
          <w:rFonts w:eastAsia="Times New Roman"/>
          <w:b/>
          <w:i/>
          <w:sz w:val="24"/>
          <w:szCs w:val="24"/>
          <w:lang w:eastAsia="en-US"/>
        </w:rPr>
      </w:pPr>
      <w:r w:rsidRPr="00C05FA0">
        <w:rPr>
          <w:rFonts w:eastAsia="Times New Roman"/>
          <w:b/>
          <w:i/>
          <w:sz w:val="24"/>
          <w:szCs w:val="24"/>
          <w:lang w:eastAsia="en-US"/>
        </w:rPr>
        <w:t>Release from Liability</w:t>
      </w:r>
    </w:p>
    <w:p w14:paraId="49445BAC" w14:textId="5256D29C"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 xml:space="preserve">I/We agree that neither I/we nor my/our heirs, executors, administrators, successors and assigns, nor the </w:t>
      </w:r>
      <w:r w:rsidR="004143C6" w:rsidRPr="004143C6">
        <w:rPr>
          <w:rFonts w:eastAsia="Times New Roman"/>
          <w:sz w:val="24"/>
          <w:szCs w:val="24"/>
          <w:lang w:eastAsia="en-US"/>
        </w:rPr>
        <w:t>Child</w:t>
      </w:r>
      <w:r w:rsidRPr="00C05FA0">
        <w:rPr>
          <w:rFonts w:eastAsia="Times New Roman"/>
          <w:sz w:val="24"/>
          <w:szCs w:val="24"/>
          <w:lang w:eastAsia="en-US"/>
        </w:rPr>
        <w:t xml:space="preserve">, insofar as I/we am/are able to waive the right on his behalf, will take legal action against </w:t>
      </w:r>
      <w:r w:rsidR="00C60B97" w:rsidRPr="00C60B97">
        <w:rPr>
          <w:rFonts w:eastAsia="Times New Roman"/>
          <w:sz w:val="24"/>
          <w:szCs w:val="24"/>
          <w:lang w:eastAsia="en-US"/>
        </w:rPr>
        <w:t>Winds of Hope</w:t>
      </w:r>
      <w:r w:rsidRPr="00C05FA0">
        <w:rPr>
          <w:rFonts w:eastAsia="Times New Roman"/>
          <w:sz w:val="24"/>
          <w:szCs w:val="24"/>
          <w:lang w:eastAsia="en-US"/>
        </w:rPr>
        <w:t xml:space="preserve"> or its Directors, employees, agents, successors or assigns for any action or omission occurring pursuant to this Temporary Grant of Authority.  Without limiting the foregoing, </w:t>
      </w:r>
      <w:r w:rsidRPr="00C05FA0">
        <w:rPr>
          <w:rFonts w:eastAsia="Times New Roman"/>
          <w:b/>
          <w:sz w:val="24"/>
          <w:szCs w:val="24"/>
          <w:u w:val="single"/>
          <w:lang w:eastAsia="en-US"/>
        </w:rPr>
        <w:t xml:space="preserve">I/we agree that neither I/we nor my/our heirs, executors, administrators, successors and assigns will take legal action against </w:t>
      </w:r>
      <w:r w:rsidR="00C60B97" w:rsidRPr="00C60B97">
        <w:rPr>
          <w:rFonts w:eastAsia="Times New Roman"/>
          <w:b/>
          <w:sz w:val="24"/>
          <w:szCs w:val="24"/>
          <w:u w:val="single"/>
          <w:lang w:eastAsia="en-US"/>
        </w:rPr>
        <w:t>Winds of Hope</w:t>
      </w:r>
      <w:r w:rsidRPr="00C05FA0">
        <w:rPr>
          <w:rFonts w:eastAsia="Times New Roman"/>
          <w:b/>
          <w:sz w:val="24"/>
          <w:szCs w:val="24"/>
          <w:u w:val="single"/>
          <w:lang w:eastAsia="en-US"/>
        </w:rPr>
        <w:t xml:space="preserve"> or its Directors, employees, agents, successors or assigns for negligence regarding any decision, act or omission occurring pursuant to this Temporary Grant of Authority</w:t>
      </w:r>
      <w:r w:rsidRPr="00C05FA0">
        <w:rPr>
          <w:rFonts w:eastAsia="Times New Roman"/>
          <w:sz w:val="24"/>
          <w:szCs w:val="24"/>
          <w:lang w:eastAsia="en-US"/>
        </w:rPr>
        <w:t>.</w:t>
      </w:r>
    </w:p>
    <w:p w14:paraId="5E7DA222" w14:textId="77777777" w:rsidR="00B267ED" w:rsidRPr="00C05FA0" w:rsidRDefault="00B267ED" w:rsidP="00B267ED">
      <w:pPr>
        <w:spacing w:after="0" w:line="360" w:lineRule="auto"/>
        <w:jc w:val="both"/>
        <w:rPr>
          <w:rFonts w:eastAsia="Times New Roman"/>
          <w:sz w:val="24"/>
          <w:szCs w:val="24"/>
          <w:lang w:val="en-US" w:eastAsia="en-US"/>
        </w:rPr>
      </w:pPr>
    </w:p>
    <w:p w14:paraId="14C1EB97" w14:textId="77777777" w:rsidR="00B267ED" w:rsidRPr="00C05FA0" w:rsidRDefault="00B267ED" w:rsidP="00041AB4">
      <w:pPr>
        <w:keepNext/>
        <w:spacing w:after="0" w:line="360" w:lineRule="auto"/>
        <w:jc w:val="both"/>
        <w:rPr>
          <w:rFonts w:eastAsia="Times New Roman"/>
          <w:b/>
          <w:i/>
          <w:sz w:val="24"/>
          <w:szCs w:val="24"/>
          <w:lang w:val="en-US" w:eastAsia="en-US"/>
        </w:rPr>
      </w:pPr>
      <w:r w:rsidRPr="00C05FA0">
        <w:rPr>
          <w:rFonts w:eastAsia="Times New Roman"/>
          <w:b/>
          <w:i/>
          <w:sz w:val="24"/>
          <w:szCs w:val="24"/>
          <w:lang w:val="en-US" w:eastAsia="en-US"/>
        </w:rPr>
        <w:t>Indemnification</w:t>
      </w:r>
    </w:p>
    <w:p w14:paraId="6E77AF48" w14:textId="1EABA226"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val="en-US" w:eastAsia="en-US"/>
        </w:rPr>
        <w:t xml:space="preserve">I/We understand and acknowledge that I/we continue to be legally responsible for any harm caused by the </w:t>
      </w:r>
      <w:r w:rsidR="004143C6" w:rsidRPr="004143C6">
        <w:rPr>
          <w:rFonts w:eastAsia="Times New Roman"/>
          <w:sz w:val="24"/>
          <w:szCs w:val="24"/>
          <w:lang w:val="en-US" w:eastAsia="en-US"/>
        </w:rPr>
        <w:t>Child</w:t>
      </w:r>
      <w:r w:rsidRPr="00C05FA0">
        <w:rPr>
          <w:rFonts w:eastAsia="Times New Roman"/>
          <w:sz w:val="24"/>
          <w:szCs w:val="24"/>
          <w:lang w:val="en-US" w:eastAsia="en-US"/>
        </w:rPr>
        <w:t xml:space="preserve"> while he is participating in the Program.  I/We understand and agree that </w:t>
      </w:r>
      <w:r w:rsidRPr="00C05FA0">
        <w:rPr>
          <w:rFonts w:eastAsia="Times New Roman"/>
          <w:b/>
          <w:sz w:val="24"/>
          <w:szCs w:val="24"/>
          <w:u w:val="single"/>
          <w:lang w:val="en-US" w:eastAsia="en-US"/>
        </w:rPr>
        <w:t xml:space="preserve">I/we will indemnify </w:t>
      </w:r>
      <w:r w:rsidR="00C60B97" w:rsidRPr="00C60B97">
        <w:rPr>
          <w:rFonts w:eastAsia="Times New Roman"/>
          <w:b/>
          <w:sz w:val="24"/>
          <w:szCs w:val="24"/>
          <w:u w:val="single"/>
          <w:lang w:val="en-US" w:eastAsia="en-US"/>
        </w:rPr>
        <w:t>Winds of Hope</w:t>
      </w:r>
      <w:r w:rsidRPr="00C05FA0">
        <w:rPr>
          <w:rFonts w:eastAsia="Times New Roman"/>
          <w:b/>
          <w:sz w:val="24"/>
          <w:szCs w:val="24"/>
          <w:u w:val="single"/>
          <w:lang w:val="en-US" w:eastAsia="en-US"/>
        </w:rPr>
        <w:t xml:space="preserve"> and </w:t>
      </w:r>
      <w:r w:rsidRPr="00C05FA0">
        <w:rPr>
          <w:rFonts w:eastAsia="Times New Roman"/>
          <w:b/>
          <w:sz w:val="24"/>
          <w:szCs w:val="24"/>
          <w:u w:val="single"/>
          <w:lang w:eastAsia="en-US"/>
        </w:rPr>
        <w:t xml:space="preserve">its Directors, employees, agents, successors and assigns </w:t>
      </w:r>
      <w:r w:rsidRPr="00C05FA0">
        <w:rPr>
          <w:rFonts w:eastAsia="Times New Roman"/>
          <w:b/>
          <w:sz w:val="24"/>
          <w:szCs w:val="24"/>
          <w:u w:val="single"/>
          <w:lang w:val="en-US" w:eastAsia="en-US"/>
        </w:rPr>
        <w:t xml:space="preserve">from and against any and all claims, damages, costs, actions, and expenses which </w:t>
      </w:r>
      <w:r w:rsidR="00C60B97" w:rsidRPr="00C60B97">
        <w:rPr>
          <w:rFonts w:eastAsia="Times New Roman"/>
          <w:b/>
          <w:sz w:val="24"/>
          <w:szCs w:val="24"/>
          <w:u w:val="single"/>
          <w:lang w:val="en-US" w:eastAsia="en-US"/>
        </w:rPr>
        <w:t>Winds of Hope</w:t>
      </w:r>
      <w:r w:rsidRPr="00C05FA0">
        <w:rPr>
          <w:rFonts w:eastAsia="Times New Roman"/>
          <w:b/>
          <w:sz w:val="24"/>
          <w:szCs w:val="24"/>
          <w:u w:val="single"/>
          <w:lang w:val="en-US" w:eastAsia="en-US"/>
        </w:rPr>
        <w:t xml:space="preserve"> or </w:t>
      </w:r>
      <w:r w:rsidRPr="00C05FA0">
        <w:rPr>
          <w:rFonts w:eastAsia="Times New Roman"/>
          <w:b/>
          <w:sz w:val="24"/>
          <w:szCs w:val="24"/>
          <w:u w:val="single"/>
          <w:lang w:eastAsia="en-US"/>
        </w:rPr>
        <w:t xml:space="preserve">its Directors, employees, agents, successors or assigns </w:t>
      </w:r>
      <w:r w:rsidRPr="00C05FA0">
        <w:rPr>
          <w:rFonts w:eastAsia="Times New Roman"/>
          <w:b/>
          <w:sz w:val="24"/>
          <w:szCs w:val="24"/>
          <w:u w:val="single"/>
          <w:lang w:val="en-US" w:eastAsia="en-US"/>
        </w:rPr>
        <w:t xml:space="preserve">may at any time incur or suffer as a result of the </w:t>
      </w:r>
      <w:r w:rsidR="00F5466C" w:rsidRPr="00F5466C">
        <w:rPr>
          <w:rFonts w:eastAsia="Times New Roman"/>
          <w:b/>
          <w:sz w:val="24"/>
          <w:szCs w:val="24"/>
          <w:u w:val="single"/>
          <w:lang w:val="en-US" w:eastAsia="en-US"/>
        </w:rPr>
        <w:t>child’s</w:t>
      </w:r>
      <w:r w:rsidRPr="00C05FA0">
        <w:rPr>
          <w:rFonts w:eastAsia="Times New Roman"/>
          <w:b/>
          <w:sz w:val="24"/>
          <w:szCs w:val="24"/>
          <w:u w:val="single"/>
          <w:lang w:val="en-US" w:eastAsia="en-US"/>
        </w:rPr>
        <w:t xml:space="preserve"> actions</w:t>
      </w:r>
      <w:r w:rsidRPr="00C05FA0">
        <w:rPr>
          <w:rFonts w:eastAsia="Times New Roman"/>
          <w:sz w:val="24"/>
          <w:szCs w:val="24"/>
          <w:lang w:val="en-US" w:eastAsia="en-US"/>
        </w:rPr>
        <w:t xml:space="preserve">, provided such claim, </w:t>
      </w:r>
      <w:r w:rsidRPr="00C05FA0">
        <w:rPr>
          <w:rFonts w:eastAsia="Times New Roman"/>
          <w:sz w:val="24"/>
          <w:szCs w:val="24"/>
          <w:lang w:val="en-US" w:eastAsia="en-US"/>
        </w:rPr>
        <w:lastRenderedPageBreak/>
        <w:t xml:space="preserve">damage, cost, action or expense is not the result of the negligence or </w:t>
      </w:r>
      <w:r w:rsidR="004B6CCE" w:rsidRPr="00C05FA0">
        <w:rPr>
          <w:rFonts w:eastAsia="Times New Roman"/>
          <w:sz w:val="24"/>
          <w:szCs w:val="24"/>
          <w:lang w:val="en-US" w:eastAsia="en-US"/>
        </w:rPr>
        <w:t>willful</w:t>
      </w:r>
      <w:r w:rsidRPr="00C05FA0">
        <w:rPr>
          <w:rFonts w:eastAsia="Times New Roman"/>
          <w:sz w:val="24"/>
          <w:szCs w:val="24"/>
          <w:lang w:val="en-US" w:eastAsia="en-US"/>
        </w:rPr>
        <w:t xml:space="preserve"> act or misconduct of </w:t>
      </w:r>
      <w:r w:rsidR="00C60B97" w:rsidRPr="00C60B97">
        <w:rPr>
          <w:rFonts w:eastAsia="Times New Roman"/>
          <w:sz w:val="24"/>
          <w:szCs w:val="24"/>
          <w:lang w:val="en-US" w:eastAsia="en-US"/>
        </w:rPr>
        <w:t>Winds of Hope</w:t>
      </w:r>
      <w:r w:rsidRPr="00C05FA0">
        <w:rPr>
          <w:rFonts w:eastAsia="Times New Roman"/>
          <w:sz w:val="24"/>
          <w:szCs w:val="24"/>
          <w:lang w:val="en-US" w:eastAsia="en-US"/>
        </w:rPr>
        <w:t xml:space="preserve"> or any Director, employee, agent, successor or assign of </w:t>
      </w:r>
      <w:r w:rsidR="00C60B97">
        <w:rPr>
          <w:sz w:val="20"/>
        </w:rPr>
        <w:t>Winds of Hope</w:t>
      </w:r>
      <w:r w:rsidRPr="00C05FA0">
        <w:rPr>
          <w:rFonts w:eastAsia="Times New Roman"/>
          <w:sz w:val="24"/>
          <w:szCs w:val="24"/>
          <w:lang w:val="en-US" w:eastAsia="en-US"/>
        </w:rPr>
        <w:t>.</w:t>
      </w:r>
    </w:p>
    <w:p w14:paraId="23C6C585" w14:textId="77777777" w:rsidR="00B267ED" w:rsidRPr="00C05FA0" w:rsidRDefault="00B267ED" w:rsidP="00B267ED">
      <w:pPr>
        <w:spacing w:after="0" w:line="360" w:lineRule="auto"/>
        <w:jc w:val="both"/>
        <w:rPr>
          <w:rFonts w:eastAsia="Times New Roman"/>
          <w:sz w:val="24"/>
          <w:szCs w:val="24"/>
          <w:lang w:eastAsia="en-US"/>
        </w:rPr>
      </w:pPr>
    </w:p>
    <w:p w14:paraId="3ECC85E6" w14:textId="77777777" w:rsidR="00B267ED" w:rsidRPr="00C05FA0" w:rsidRDefault="00B267ED" w:rsidP="00742F48">
      <w:pPr>
        <w:pStyle w:val="Heading3"/>
        <w:rPr>
          <w:lang w:eastAsia="en-US"/>
        </w:rPr>
      </w:pPr>
      <w:r w:rsidRPr="00C05FA0">
        <w:rPr>
          <w:lang w:eastAsia="en-US"/>
        </w:rPr>
        <w:t>Independent Legal Advice</w:t>
      </w:r>
    </w:p>
    <w:p w14:paraId="4739916C" w14:textId="77777777" w:rsidR="00B267ED" w:rsidRPr="00C05FA0" w:rsidRDefault="00B267ED" w:rsidP="00B267ED">
      <w:pPr>
        <w:numPr>
          <w:ilvl w:val="0"/>
          <w:numId w:val="15"/>
        </w:numPr>
        <w:spacing w:after="0" w:line="360" w:lineRule="auto"/>
        <w:jc w:val="both"/>
        <w:rPr>
          <w:rFonts w:eastAsia="Times New Roman"/>
          <w:sz w:val="24"/>
          <w:szCs w:val="24"/>
          <w:lang w:eastAsia="en-US"/>
        </w:rPr>
      </w:pPr>
      <w:r w:rsidRPr="00C05FA0">
        <w:rPr>
          <w:rFonts w:eastAsia="Times New Roman"/>
          <w:sz w:val="24"/>
          <w:szCs w:val="24"/>
          <w:lang w:eastAsia="en-US"/>
        </w:rPr>
        <w:t>I/We am/are aware that I/we may seek independent legal advice before signing this Temporary Grant of Authority and Indemnification.</w:t>
      </w:r>
    </w:p>
    <w:p w14:paraId="068CBBB2" w14:textId="77777777" w:rsidR="00B267ED" w:rsidRPr="00C05FA0" w:rsidRDefault="00B267ED" w:rsidP="00B267ED">
      <w:pPr>
        <w:spacing w:after="0" w:line="360" w:lineRule="auto"/>
        <w:jc w:val="both"/>
        <w:rPr>
          <w:rFonts w:eastAsia="Times New Roman"/>
          <w:sz w:val="24"/>
          <w:szCs w:val="24"/>
          <w:lang w:eastAsia="en-US"/>
        </w:rPr>
      </w:pPr>
    </w:p>
    <w:p w14:paraId="60095EE0" w14:textId="77777777" w:rsidR="00B267ED" w:rsidRPr="00C05FA0" w:rsidRDefault="00B267ED" w:rsidP="00B267ED">
      <w:pPr>
        <w:spacing w:after="0" w:line="240" w:lineRule="auto"/>
        <w:rPr>
          <w:rFonts w:eastAsia="Times New Roman"/>
          <w:sz w:val="24"/>
          <w:szCs w:val="24"/>
          <w:lang w:eastAsia="en-US"/>
        </w:rPr>
      </w:pPr>
      <w:r w:rsidRPr="00C05FA0">
        <w:rPr>
          <w:rFonts w:eastAsia="Times New Roman"/>
          <w:sz w:val="24"/>
          <w:szCs w:val="24"/>
          <w:lang w:eastAsia="en-US"/>
        </w:rPr>
        <w:t xml:space="preserve">Dated at _______________________________, ______________________________ </w:t>
      </w:r>
      <w:r w:rsidRPr="00C05FA0">
        <w:rPr>
          <w:rFonts w:eastAsia="Times New Roman"/>
          <w:sz w:val="24"/>
          <w:szCs w:val="24"/>
          <w:lang w:eastAsia="en-US"/>
        </w:rPr>
        <w:br/>
        <w:t xml:space="preserve">                      </w:t>
      </w:r>
      <w:proofErr w:type="gramStart"/>
      <w:r w:rsidRPr="00C05FA0">
        <w:rPr>
          <w:rFonts w:eastAsia="Times New Roman"/>
          <w:sz w:val="24"/>
          <w:szCs w:val="24"/>
          <w:lang w:eastAsia="en-US"/>
        </w:rPr>
        <w:t xml:space="preserve">   (</w:t>
      </w:r>
      <w:proofErr w:type="gramEnd"/>
      <w:r w:rsidRPr="00C05FA0">
        <w:rPr>
          <w:rFonts w:eastAsia="Times New Roman"/>
          <w:sz w:val="24"/>
          <w:szCs w:val="24"/>
          <w:lang w:eastAsia="en-US"/>
        </w:rPr>
        <w:t>city)</w:t>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t>(province)</w:t>
      </w:r>
    </w:p>
    <w:p w14:paraId="62898E97" w14:textId="77777777" w:rsidR="00B267ED" w:rsidRPr="00C05FA0" w:rsidRDefault="00B267ED" w:rsidP="00B267ED">
      <w:pPr>
        <w:spacing w:after="0" w:line="360" w:lineRule="auto"/>
        <w:rPr>
          <w:rFonts w:eastAsia="Times New Roman"/>
          <w:sz w:val="24"/>
          <w:szCs w:val="24"/>
          <w:lang w:eastAsia="en-US"/>
        </w:rPr>
      </w:pPr>
    </w:p>
    <w:p w14:paraId="5230212E" w14:textId="77777777" w:rsidR="00B267ED" w:rsidRPr="00C05FA0" w:rsidRDefault="004B6CCE" w:rsidP="00B267ED">
      <w:pPr>
        <w:spacing w:after="0" w:line="360" w:lineRule="auto"/>
        <w:rPr>
          <w:rFonts w:eastAsia="Times New Roman"/>
          <w:sz w:val="24"/>
          <w:szCs w:val="24"/>
          <w:lang w:eastAsia="en-US"/>
        </w:rPr>
      </w:pPr>
      <w:r w:rsidRPr="00C05FA0">
        <w:rPr>
          <w:rFonts w:eastAsia="Times New Roman"/>
          <w:sz w:val="24"/>
          <w:szCs w:val="24"/>
          <w:lang w:eastAsia="en-US"/>
        </w:rPr>
        <w:t>This</w:t>
      </w:r>
      <w:r w:rsidR="00B267ED" w:rsidRPr="00C05FA0">
        <w:rPr>
          <w:rFonts w:eastAsia="Times New Roman"/>
          <w:sz w:val="24"/>
          <w:szCs w:val="24"/>
          <w:lang w:eastAsia="en-US"/>
        </w:rPr>
        <w:t xml:space="preserve"> _____ day of __________________, 20____.</w:t>
      </w:r>
    </w:p>
    <w:p w14:paraId="1B75B1E3" w14:textId="77777777" w:rsidR="00B267ED" w:rsidRPr="00C05FA0" w:rsidRDefault="00B267ED" w:rsidP="00B267ED">
      <w:pPr>
        <w:spacing w:after="0" w:line="360" w:lineRule="auto"/>
        <w:rPr>
          <w:rFonts w:eastAsia="Times New Roman"/>
          <w:sz w:val="24"/>
          <w:szCs w:val="24"/>
          <w:lang w:eastAsia="en-US"/>
        </w:rPr>
      </w:pPr>
    </w:p>
    <w:p w14:paraId="0D361295" w14:textId="77777777" w:rsidR="00B267ED" w:rsidRPr="00C05FA0" w:rsidRDefault="00B267ED" w:rsidP="00B267ED">
      <w:pPr>
        <w:spacing w:after="0" w:line="240" w:lineRule="auto"/>
        <w:rPr>
          <w:rFonts w:eastAsia="Times New Roman"/>
          <w:sz w:val="24"/>
          <w:szCs w:val="24"/>
          <w:lang w:eastAsia="en-US"/>
        </w:rPr>
      </w:pP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p>
    <w:p w14:paraId="6E738BAF" w14:textId="77777777" w:rsidR="00B267ED" w:rsidRPr="00C05FA0" w:rsidRDefault="00B267ED" w:rsidP="00B267ED">
      <w:pPr>
        <w:spacing w:after="0" w:line="240" w:lineRule="auto"/>
        <w:rPr>
          <w:rFonts w:eastAsia="Times New Roman"/>
          <w:sz w:val="24"/>
          <w:szCs w:val="24"/>
          <w:lang w:eastAsia="en-US"/>
        </w:rPr>
      </w:pPr>
      <w:r w:rsidRPr="00C05FA0">
        <w:rPr>
          <w:rFonts w:eastAsia="Times New Roman"/>
          <w:sz w:val="24"/>
          <w:szCs w:val="24"/>
          <w:lang w:eastAsia="en-US"/>
        </w:rPr>
        <w:t>______________________________</w:t>
      </w:r>
      <w:r w:rsidRPr="00C05FA0">
        <w:rPr>
          <w:rFonts w:eastAsia="Times New Roman"/>
          <w:sz w:val="24"/>
          <w:szCs w:val="24"/>
          <w:lang w:eastAsia="en-US"/>
        </w:rPr>
        <w:tab/>
      </w:r>
      <w:r w:rsidRPr="00C05FA0">
        <w:rPr>
          <w:rFonts w:eastAsia="Times New Roman"/>
          <w:sz w:val="24"/>
          <w:szCs w:val="24"/>
          <w:lang w:eastAsia="en-US"/>
        </w:rPr>
        <w:tab/>
        <w:t>______________________________</w:t>
      </w:r>
    </w:p>
    <w:p w14:paraId="61C2A332" w14:textId="77777777" w:rsidR="00B267ED" w:rsidRPr="00C05FA0" w:rsidRDefault="004863B2" w:rsidP="00B267ED">
      <w:pPr>
        <w:spacing w:after="0" w:line="240" w:lineRule="auto"/>
        <w:rPr>
          <w:rFonts w:eastAsia="Times New Roman"/>
          <w:sz w:val="24"/>
          <w:szCs w:val="24"/>
          <w:lang w:eastAsia="en-US"/>
        </w:rPr>
      </w:pPr>
      <w:r w:rsidRPr="00C05FA0">
        <w:rPr>
          <w:rFonts w:eastAsia="Times New Roman"/>
          <w:sz w:val="24"/>
          <w:szCs w:val="24"/>
          <w:lang w:eastAsia="en-US"/>
        </w:rPr>
        <w:t>Notary Public</w:t>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t>First Parent / Guardian</w:t>
      </w:r>
    </w:p>
    <w:p w14:paraId="02FBA14A" w14:textId="77777777" w:rsidR="00B267ED" w:rsidRPr="00C05FA0" w:rsidRDefault="00B267ED" w:rsidP="00B267ED">
      <w:pPr>
        <w:spacing w:after="0" w:line="240" w:lineRule="auto"/>
        <w:ind w:left="3600" w:firstLine="720"/>
        <w:rPr>
          <w:rFonts w:eastAsia="Times New Roman"/>
          <w:sz w:val="24"/>
          <w:szCs w:val="24"/>
          <w:lang w:eastAsia="en-US"/>
        </w:rPr>
      </w:pP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p>
    <w:p w14:paraId="0A674B7C" w14:textId="77777777" w:rsidR="00B267ED" w:rsidRPr="00C05FA0" w:rsidRDefault="00B267ED" w:rsidP="00B267ED">
      <w:pPr>
        <w:suppressAutoHyphens/>
        <w:spacing w:after="0" w:line="240" w:lineRule="auto"/>
        <w:rPr>
          <w:rFonts w:eastAsia="Times New Roman"/>
          <w:sz w:val="24"/>
          <w:szCs w:val="24"/>
          <w:lang w:eastAsia="en-US"/>
        </w:rPr>
      </w:pPr>
      <w:r w:rsidRPr="00C05FA0">
        <w:rPr>
          <w:rFonts w:eastAsia="Times New Roman"/>
          <w:sz w:val="24"/>
          <w:szCs w:val="24"/>
          <w:lang w:eastAsia="en-US"/>
        </w:rPr>
        <w:tab/>
      </w:r>
    </w:p>
    <w:p w14:paraId="37C77EFC" w14:textId="77777777" w:rsidR="00B267ED" w:rsidRPr="00C05FA0" w:rsidRDefault="00B267ED" w:rsidP="00B267ED">
      <w:pPr>
        <w:suppressAutoHyphens/>
        <w:spacing w:after="0" w:line="240" w:lineRule="auto"/>
        <w:rPr>
          <w:rFonts w:eastAsia="Times New Roman"/>
          <w:sz w:val="24"/>
          <w:szCs w:val="24"/>
          <w:lang w:eastAsia="en-US"/>
        </w:rPr>
      </w:pPr>
    </w:p>
    <w:p w14:paraId="7B5F5716" w14:textId="77777777" w:rsidR="00B267ED" w:rsidRPr="00C05FA0" w:rsidRDefault="00B267ED" w:rsidP="00B267ED">
      <w:pPr>
        <w:suppressAutoHyphens/>
        <w:spacing w:after="0" w:line="240" w:lineRule="auto"/>
        <w:rPr>
          <w:rFonts w:eastAsia="Times New Roman"/>
          <w:sz w:val="24"/>
          <w:szCs w:val="24"/>
          <w:lang w:eastAsia="en-US"/>
        </w:rPr>
      </w:pPr>
    </w:p>
    <w:p w14:paraId="139CD7D6" w14:textId="77777777" w:rsidR="00B267ED" w:rsidRPr="00C05FA0" w:rsidRDefault="00B267ED" w:rsidP="00B267ED">
      <w:pPr>
        <w:suppressAutoHyphens/>
        <w:spacing w:after="0" w:line="240" w:lineRule="auto"/>
        <w:rPr>
          <w:rFonts w:eastAsia="Times New Roman"/>
          <w:sz w:val="24"/>
          <w:szCs w:val="24"/>
          <w:lang w:eastAsia="en-US"/>
        </w:rPr>
      </w:pPr>
    </w:p>
    <w:p w14:paraId="0310F580" w14:textId="77777777" w:rsidR="00B267ED" w:rsidRPr="00C05FA0" w:rsidRDefault="00B267ED" w:rsidP="00B267ED">
      <w:pPr>
        <w:suppressAutoHyphens/>
        <w:spacing w:after="0" w:line="240" w:lineRule="auto"/>
        <w:rPr>
          <w:rFonts w:eastAsia="Times New Roman"/>
          <w:sz w:val="24"/>
          <w:szCs w:val="24"/>
          <w:lang w:eastAsia="en-US"/>
        </w:rPr>
      </w:pPr>
    </w:p>
    <w:p w14:paraId="3CA6F14A" w14:textId="77777777" w:rsidR="00B267ED" w:rsidRPr="00C05FA0" w:rsidRDefault="00B267ED" w:rsidP="00B267ED">
      <w:pPr>
        <w:spacing w:after="0" w:line="240" w:lineRule="auto"/>
        <w:rPr>
          <w:rFonts w:eastAsia="Times New Roman"/>
          <w:sz w:val="24"/>
          <w:szCs w:val="24"/>
          <w:lang w:eastAsia="en-US"/>
        </w:rPr>
      </w:pPr>
      <w:r w:rsidRPr="00C05FA0">
        <w:rPr>
          <w:rFonts w:eastAsia="Times New Roman"/>
          <w:sz w:val="24"/>
          <w:szCs w:val="24"/>
          <w:lang w:eastAsia="en-US"/>
        </w:rPr>
        <w:t>______________________________</w:t>
      </w:r>
      <w:r w:rsidRPr="00C05FA0">
        <w:rPr>
          <w:rFonts w:eastAsia="Times New Roman"/>
          <w:sz w:val="24"/>
          <w:szCs w:val="24"/>
          <w:lang w:eastAsia="en-US"/>
        </w:rPr>
        <w:tab/>
      </w:r>
      <w:r w:rsidRPr="00C05FA0">
        <w:rPr>
          <w:rFonts w:eastAsia="Times New Roman"/>
          <w:sz w:val="24"/>
          <w:szCs w:val="24"/>
          <w:lang w:eastAsia="en-US"/>
        </w:rPr>
        <w:tab/>
        <w:t>______________________________</w:t>
      </w:r>
    </w:p>
    <w:p w14:paraId="6B8369CA" w14:textId="77777777" w:rsidR="00B267ED" w:rsidRPr="00C05FA0" w:rsidRDefault="004863B2" w:rsidP="00B267ED">
      <w:pPr>
        <w:spacing w:after="0" w:line="240" w:lineRule="auto"/>
        <w:rPr>
          <w:rFonts w:eastAsia="Times New Roman"/>
          <w:sz w:val="24"/>
          <w:szCs w:val="24"/>
          <w:lang w:eastAsia="en-US"/>
        </w:rPr>
      </w:pPr>
      <w:r w:rsidRPr="00C05FA0">
        <w:rPr>
          <w:rFonts w:eastAsia="Times New Roman"/>
          <w:sz w:val="24"/>
          <w:szCs w:val="24"/>
          <w:lang w:eastAsia="en-US"/>
        </w:rPr>
        <w:t>Notary Public</w:t>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r>
      <w:r w:rsidR="00B267ED" w:rsidRPr="00C05FA0">
        <w:rPr>
          <w:rFonts w:eastAsia="Times New Roman"/>
          <w:sz w:val="24"/>
          <w:szCs w:val="24"/>
          <w:lang w:eastAsia="en-US"/>
        </w:rPr>
        <w:tab/>
        <w:t>Second Parent / Guardian</w:t>
      </w:r>
    </w:p>
    <w:p w14:paraId="2B7E6D49" w14:textId="77777777" w:rsidR="00B267ED" w:rsidRPr="00C05FA0" w:rsidRDefault="00B267ED" w:rsidP="00B267ED">
      <w:pPr>
        <w:spacing w:after="0" w:line="240" w:lineRule="auto"/>
        <w:ind w:left="3600" w:firstLine="720"/>
        <w:rPr>
          <w:rFonts w:eastAsia="Times New Roman"/>
          <w:sz w:val="24"/>
          <w:szCs w:val="24"/>
          <w:lang w:eastAsia="en-US"/>
        </w:rPr>
      </w:pP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p>
    <w:p w14:paraId="2C334996" w14:textId="77777777" w:rsidR="00913729" w:rsidRDefault="00B267ED" w:rsidP="00B267ED">
      <w:pPr>
        <w:suppressAutoHyphens/>
        <w:spacing w:after="0" w:line="240" w:lineRule="auto"/>
        <w:jc w:val="center"/>
        <w:rPr>
          <w:rFonts w:eastAsia="Times New Roman"/>
          <w:b/>
          <w:sz w:val="24"/>
          <w:szCs w:val="24"/>
          <w:lang w:eastAsia="en-US"/>
        </w:rPr>
      </w:pPr>
      <w:r w:rsidRPr="00C05FA0">
        <w:rPr>
          <w:rFonts w:eastAsia="Times New Roman"/>
          <w:b/>
          <w:sz w:val="24"/>
          <w:szCs w:val="24"/>
          <w:lang w:eastAsia="en-US"/>
        </w:rPr>
        <w:br w:type="page"/>
      </w:r>
    </w:p>
    <w:p w14:paraId="1F1646A6" w14:textId="77777777" w:rsidR="00B267ED" w:rsidRPr="00FC44C7" w:rsidRDefault="00BB117A" w:rsidP="00742F48">
      <w:pPr>
        <w:pStyle w:val="Heading3"/>
        <w:jc w:val="center"/>
        <w:rPr>
          <w:rFonts w:asciiTheme="minorHAnsi" w:hAnsiTheme="minorHAnsi" w:cstheme="minorHAnsi"/>
          <w:sz w:val="28"/>
          <w:szCs w:val="28"/>
          <w:lang w:eastAsia="en-US"/>
        </w:rPr>
      </w:pPr>
      <w:r w:rsidRPr="00FC44C7">
        <w:rPr>
          <w:rFonts w:asciiTheme="minorHAnsi" w:hAnsiTheme="minorHAnsi" w:cstheme="minorHAnsi"/>
          <w:sz w:val="28"/>
          <w:szCs w:val="28"/>
          <w:lang w:eastAsia="en-US"/>
        </w:rPr>
        <w:lastRenderedPageBreak/>
        <w:t>Notary Public</w:t>
      </w:r>
      <w:r w:rsidR="00B267ED" w:rsidRPr="00FC44C7">
        <w:rPr>
          <w:rFonts w:asciiTheme="minorHAnsi" w:hAnsiTheme="minorHAnsi" w:cstheme="minorHAnsi"/>
          <w:sz w:val="28"/>
          <w:szCs w:val="28"/>
          <w:lang w:eastAsia="en-US"/>
        </w:rPr>
        <w:t xml:space="preserve"> Certificate</w:t>
      </w:r>
    </w:p>
    <w:p w14:paraId="34A109E0" w14:textId="77777777" w:rsidR="00B267ED" w:rsidRPr="00C05FA0" w:rsidRDefault="00B267ED" w:rsidP="00B267ED">
      <w:pPr>
        <w:suppressAutoHyphens/>
        <w:spacing w:after="0" w:line="240" w:lineRule="auto"/>
        <w:jc w:val="center"/>
        <w:rPr>
          <w:rFonts w:eastAsia="Times New Roman"/>
          <w:sz w:val="24"/>
          <w:szCs w:val="24"/>
          <w:lang w:eastAsia="en-US"/>
        </w:rPr>
      </w:pPr>
    </w:p>
    <w:p w14:paraId="2104995D" w14:textId="77777777" w:rsidR="00B267ED" w:rsidRPr="00C05FA0" w:rsidRDefault="00B267ED" w:rsidP="00B267ED">
      <w:pPr>
        <w:suppressAutoHyphens/>
        <w:spacing w:after="0" w:line="240" w:lineRule="auto"/>
        <w:jc w:val="both"/>
        <w:rPr>
          <w:rFonts w:eastAsia="Times New Roman"/>
          <w:sz w:val="24"/>
          <w:szCs w:val="24"/>
          <w:lang w:eastAsia="en-US"/>
        </w:rPr>
      </w:pPr>
      <w:r w:rsidRPr="00C05FA0">
        <w:rPr>
          <w:rFonts w:eastAsia="Times New Roman"/>
          <w:sz w:val="24"/>
          <w:szCs w:val="24"/>
          <w:lang w:eastAsia="en-US"/>
        </w:rPr>
        <w:t>I, ___________________________________________________________________, of</w:t>
      </w:r>
      <w:r w:rsidRPr="00C05FA0">
        <w:rPr>
          <w:rFonts w:eastAsia="Times New Roman"/>
          <w:sz w:val="24"/>
          <w:szCs w:val="24"/>
          <w:lang w:eastAsia="en-US"/>
        </w:rPr>
        <w:br/>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0056279F" w:rsidRPr="00C05FA0">
        <w:rPr>
          <w:rFonts w:eastAsia="Times New Roman"/>
          <w:sz w:val="16"/>
          <w:szCs w:val="16"/>
          <w:lang w:eastAsia="en-US"/>
        </w:rPr>
        <w:t>(</w:t>
      </w:r>
      <w:r w:rsidR="0056279F" w:rsidRPr="00C05FA0">
        <w:rPr>
          <w:rFonts w:eastAsia="Times New Roman"/>
          <w:i/>
          <w:sz w:val="16"/>
          <w:szCs w:val="16"/>
          <w:lang w:eastAsia="en-US"/>
        </w:rPr>
        <w:t>Notary Public</w:t>
      </w:r>
      <w:r w:rsidR="0056279F" w:rsidRPr="00C05FA0">
        <w:rPr>
          <w:rFonts w:eastAsia="Times New Roman"/>
          <w:sz w:val="16"/>
          <w:szCs w:val="16"/>
          <w:lang w:eastAsia="en-US"/>
        </w:rPr>
        <w:t>)</w:t>
      </w:r>
      <w:r w:rsidRPr="00C05FA0">
        <w:rPr>
          <w:rFonts w:eastAsia="Times New Roman"/>
          <w:sz w:val="24"/>
          <w:szCs w:val="24"/>
          <w:lang w:eastAsia="en-US"/>
        </w:rPr>
        <w:tab/>
      </w:r>
    </w:p>
    <w:p w14:paraId="487C4719" w14:textId="77777777" w:rsidR="00B267ED" w:rsidRPr="00C05FA0" w:rsidRDefault="00B267ED" w:rsidP="00B267ED">
      <w:pPr>
        <w:suppressAutoHyphens/>
        <w:spacing w:after="0" w:line="240" w:lineRule="auto"/>
        <w:ind w:firstLine="1440"/>
        <w:jc w:val="both"/>
        <w:rPr>
          <w:rFonts w:eastAsia="Times New Roman"/>
          <w:sz w:val="24"/>
          <w:szCs w:val="24"/>
          <w:lang w:eastAsia="en-US"/>
        </w:rPr>
      </w:pPr>
      <w:r w:rsidRPr="00C05FA0">
        <w:rPr>
          <w:rFonts w:eastAsia="Times New Roman"/>
          <w:sz w:val="24"/>
          <w:szCs w:val="24"/>
          <w:lang w:eastAsia="en-US"/>
        </w:rPr>
        <w:br/>
        <w:t xml:space="preserve">_______________________________________________________________________, </w:t>
      </w:r>
    </w:p>
    <w:p w14:paraId="62C05A67" w14:textId="77777777" w:rsidR="00B267ED" w:rsidRPr="00C05FA0" w:rsidRDefault="00B267ED" w:rsidP="00B267ED">
      <w:pPr>
        <w:suppressAutoHyphens/>
        <w:spacing w:after="0" w:line="240" w:lineRule="auto"/>
        <w:jc w:val="both"/>
        <w:rPr>
          <w:rFonts w:eastAsia="Times New Roman"/>
          <w:sz w:val="16"/>
          <w:szCs w:val="16"/>
          <w:lang w:eastAsia="en-US"/>
        </w:rPr>
      </w:pPr>
      <w:r w:rsidRPr="00C05FA0">
        <w:rPr>
          <w:rFonts w:eastAsia="Times New Roman"/>
          <w:sz w:val="16"/>
          <w:szCs w:val="16"/>
          <w:lang w:eastAsia="en-US"/>
        </w:rPr>
        <w:t xml:space="preserve"> (</w:t>
      </w:r>
      <w:r w:rsidRPr="00C05FA0">
        <w:rPr>
          <w:rFonts w:eastAsia="Times New Roman"/>
          <w:i/>
          <w:sz w:val="16"/>
          <w:szCs w:val="16"/>
          <w:lang w:eastAsia="en-US"/>
        </w:rPr>
        <w:t>street address</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city</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province</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postal code</w:t>
      </w:r>
      <w:r w:rsidRPr="00C05FA0">
        <w:rPr>
          <w:rFonts w:eastAsia="Times New Roman"/>
          <w:sz w:val="16"/>
          <w:szCs w:val="16"/>
          <w:lang w:eastAsia="en-US"/>
        </w:rPr>
        <w:t>)</w:t>
      </w:r>
    </w:p>
    <w:p w14:paraId="085916D6" w14:textId="77777777" w:rsidR="00B267ED" w:rsidRPr="00C05FA0" w:rsidRDefault="00B267ED" w:rsidP="00B267ED">
      <w:pPr>
        <w:suppressAutoHyphens/>
        <w:spacing w:after="0" w:line="240" w:lineRule="auto"/>
        <w:jc w:val="both"/>
        <w:rPr>
          <w:rFonts w:eastAsia="Times New Roman"/>
          <w:sz w:val="24"/>
          <w:szCs w:val="24"/>
          <w:lang w:eastAsia="en-US"/>
        </w:rPr>
      </w:pPr>
    </w:p>
    <w:p w14:paraId="5CCDB50E" w14:textId="77777777" w:rsidR="00B267ED" w:rsidRPr="00C05FA0" w:rsidRDefault="004B6CCE" w:rsidP="00B267ED">
      <w:pPr>
        <w:suppressAutoHyphens/>
        <w:spacing w:after="0" w:line="240" w:lineRule="auto"/>
        <w:jc w:val="both"/>
        <w:rPr>
          <w:rFonts w:eastAsia="Times New Roman"/>
          <w:sz w:val="24"/>
          <w:szCs w:val="24"/>
          <w:lang w:eastAsia="en-US"/>
        </w:rPr>
      </w:pPr>
      <w:r w:rsidRPr="00C05FA0">
        <w:rPr>
          <w:rFonts w:eastAsia="Times New Roman"/>
          <w:sz w:val="24"/>
          <w:szCs w:val="24"/>
          <w:lang w:eastAsia="en-US"/>
        </w:rPr>
        <w:t>Certify</w:t>
      </w:r>
      <w:r w:rsidR="00B267ED" w:rsidRPr="00C05FA0">
        <w:rPr>
          <w:rFonts w:eastAsia="Times New Roman"/>
          <w:sz w:val="24"/>
          <w:szCs w:val="24"/>
          <w:lang w:eastAsia="en-US"/>
        </w:rPr>
        <w:t xml:space="preserve">: </w:t>
      </w:r>
    </w:p>
    <w:p w14:paraId="5AA7C575" w14:textId="77777777" w:rsidR="00B267ED" w:rsidRPr="00C05FA0" w:rsidRDefault="00B267ED" w:rsidP="00B267ED">
      <w:pPr>
        <w:suppressAutoHyphens/>
        <w:spacing w:after="0" w:line="240" w:lineRule="auto"/>
        <w:jc w:val="both"/>
        <w:rPr>
          <w:rFonts w:eastAsia="Times New Roman"/>
          <w:sz w:val="24"/>
          <w:szCs w:val="24"/>
          <w:lang w:eastAsia="en-US"/>
        </w:rPr>
      </w:pPr>
    </w:p>
    <w:p w14:paraId="714EFE81" w14:textId="5E558DED" w:rsidR="00194ED5" w:rsidRPr="00C05FA0" w:rsidRDefault="00194ED5" w:rsidP="00194ED5">
      <w:pPr>
        <w:numPr>
          <w:ilvl w:val="0"/>
          <w:numId w:val="20"/>
        </w:numPr>
        <w:suppressAutoHyphens/>
        <w:spacing w:after="0" w:line="360" w:lineRule="auto"/>
        <w:jc w:val="both"/>
        <w:rPr>
          <w:rFonts w:eastAsia="Times New Roman"/>
          <w:sz w:val="24"/>
          <w:szCs w:val="24"/>
          <w:lang w:eastAsia="en-US"/>
        </w:rPr>
      </w:pPr>
      <w:r w:rsidRPr="00C05FA0">
        <w:rPr>
          <w:rFonts w:eastAsia="Times New Roman"/>
          <w:sz w:val="24"/>
          <w:szCs w:val="24"/>
          <w:lang w:eastAsia="en-US"/>
        </w:rPr>
        <w:t xml:space="preserve">that I witnessed the signing of the Temporary Grant of Authority and Indemnification in favour of </w:t>
      </w:r>
      <w:r w:rsidR="00C60B97" w:rsidRPr="00C60B97">
        <w:rPr>
          <w:rFonts w:eastAsia="Times New Roman"/>
          <w:sz w:val="24"/>
          <w:szCs w:val="24"/>
          <w:lang w:eastAsia="en-US"/>
        </w:rPr>
        <w:t>Winds of Hope</w:t>
      </w:r>
      <w:r w:rsidRPr="00C05FA0">
        <w:rPr>
          <w:rFonts w:eastAsia="Times New Roman"/>
          <w:sz w:val="24"/>
          <w:szCs w:val="24"/>
          <w:lang w:eastAsia="en-US"/>
        </w:rPr>
        <w:t xml:space="preserve"> by __________________________________ (the “Grantor”, </w:t>
      </w:r>
      <w:r w:rsidR="000D4FA0" w:rsidRPr="00C05FA0">
        <w:rPr>
          <w:rFonts w:eastAsia="Times New Roman"/>
          <w:sz w:val="24"/>
          <w:szCs w:val="24"/>
          <w:lang w:eastAsia="en-US"/>
        </w:rPr>
        <w:t>First</w:t>
      </w:r>
      <w:r w:rsidRPr="00C05FA0">
        <w:rPr>
          <w:rFonts w:eastAsia="Times New Roman"/>
          <w:sz w:val="24"/>
          <w:szCs w:val="24"/>
          <w:lang w:eastAsia="en-US"/>
        </w:rPr>
        <w:t xml:space="preserve"> Parent) </w:t>
      </w:r>
      <w:r w:rsidRPr="00C05FA0">
        <w:rPr>
          <w:rFonts w:eastAsia="Times New Roman"/>
          <w:sz w:val="24"/>
          <w:szCs w:val="24"/>
          <w:lang w:eastAsia="en-US"/>
        </w:rPr>
        <w:br/>
        <w:t>dated ______________</w:t>
      </w:r>
      <w:proofErr w:type="gramStart"/>
      <w:r w:rsidRPr="00C05FA0">
        <w:rPr>
          <w:rFonts w:eastAsia="Times New Roman"/>
          <w:sz w:val="24"/>
          <w:szCs w:val="24"/>
          <w:lang w:eastAsia="en-US"/>
        </w:rPr>
        <w:t>_;</w:t>
      </w:r>
      <w:proofErr w:type="gramEnd"/>
    </w:p>
    <w:p w14:paraId="7E86955E" w14:textId="77777777" w:rsidR="00194ED5" w:rsidRPr="00C05FA0" w:rsidRDefault="00194ED5" w:rsidP="00194ED5">
      <w:pPr>
        <w:suppressAutoHyphens/>
        <w:spacing w:after="0" w:line="360" w:lineRule="auto"/>
        <w:jc w:val="both"/>
        <w:rPr>
          <w:rFonts w:eastAsia="Times New Roman"/>
          <w:sz w:val="24"/>
          <w:szCs w:val="24"/>
          <w:lang w:eastAsia="en-US"/>
        </w:rPr>
      </w:pPr>
    </w:p>
    <w:p w14:paraId="0C1D36C1" w14:textId="77777777" w:rsidR="00194ED5" w:rsidRPr="00C05FA0" w:rsidRDefault="00194ED5" w:rsidP="00194ED5">
      <w:pPr>
        <w:numPr>
          <w:ilvl w:val="0"/>
          <w:numId w:val="20"/>
        </w:numPr>
        <w:suppressAutoHyphens/>
        <w:spacing w:after="0" w:line="360" w:lineRule="auto"/>
        <w:jc w:val="both"/>
        <w:rPr>
          <w:rFonts w:eastAsia="Times New Roman"/>
          <w:sz w:val="24"/>
          <w:szCs w:val="24"/>
          <w:lang w:eastAsia="en-US"/>
        </w:rPr>
      </w:pPr>
      <w:r w:rsidRPr="00C05FA0">
        <w:rPr>
          <w:rFonts w:eastAsia="Times New Roman"/>
          <w:sz w:val="24"/>
          <w:szCs w:val="24"/>
          <w:lang w:eastAsia="en-US"/>
        </w:rPr>
        <w:t xml:space="preserve">that I witnessed the signing of the above-mentioned Grant of Authority by the </w:t>
      </w:r>
      <w:proofErr w:type="gramStart"/>
      <w:r w:rsidRPr="00C05FA0">
        <w:rPr>
          <w:rFonts w:eastAsia="Times New Roman"/>
          <w:sz w:val="24"/>
          <w:szCs w:val="24"/>
          <w:lang w:eastAsia="en-US"/>
        </w:rPr>
        <w:t>grantor;</w:t>
      </w:r>
      <w:proofErr w:type="gramEnd"/>
    </w:p>
    <w:p w14:paraId="57CA4A7A" w14:textId="77777777" w:rsidR="00194ED5" w:rsidRPr="00C05FA0" w:rsidRDefault="00194ED5" w:rsidP="00194ED5">
      <w:pPr>
        <w:suppressAutoHyphens/>
        <w:spacing w:after="0" w:line="360" w:lineRule="auto"/>
        <w:jc w:val="both"/>
        <w:rPr>
          <w:rFonts w:eastAsia="Times New Roman"/>
          <w:sz w:val="24"/>
          <w:szCs w:val="24"/>
          <w:lang w:eastAsia="en-US"/>
        </w:rPr>
      </w:pPr>
    </w:p>
    <w:p w14:paraId="06980549" w14:textId="77777777" w:rsidR="00194ED5" w:rsidRPr="00C05FA0" w:rsidRDefault="00194ED5" w:rsidP="00194ED5">
      <w:pPr>
        <w:numPr>
          <w:ilvl w:val="0"/>
          <w:numId w:val="20"/>
        </w:numPr>
        <w:suppressAutoHyphens/>
        <w:spacing w:after="0" w:line="360" w:lineRule="auto"/>
        <w:jc w:val="both"/>
        <w:rPr>
          <w:rFonts w:eastAsia="Times New Roman"/>
          <w:sz w:val="24"/>
          <w:szCs w:val="24"/>
          <w:lang w:eastAsia="en-US"/>
        </w:rPr>
      </w:pPr>
      <w:r w:rsidRPr="00C05FA0">
        <w:rPr>
          <w:rFonts w:eastAsia="Times New Roman"/>
          <w:sz w:val="24"/>
          <w:szCs w:val="24"/>
          <w:lang w:eastAsia="en-US"/>
        </w:rPr>
        <w:t>that in my opinion the Grantor was an adult who could understand the nature and effect of the Temporary Grant of Authority and Indemnification at the time that he or she signed the above-mentioned Temporary Grant of Authority and Indemnification.</w:t>
      </w:r>
    </w:p>
    <w:p w14:paraId="110F88A1" w14:textId="77777777" w:rsidR="00B267ED" w:rsidRPr="00C05FA0" w:rsidRDefault="00B267ED" w:rsidP="00B267ED">
      <w:pPr>
        <w:suppressAutoHyphens/>
        <w:spacing w:after="0" w:line="360" w:lineRule="auto"/>
        <w:jc w:val="both"/>
        <w:rPr>
          <w:rFonts w:eastAsia="Times New Roman"/>
          <w:sz w:val="24"/>
          <w:szCs w:val="24"/>
          <w:lang w:eastAsia="en-US"/>
        </w:rPr>
      </w:pPr>
    </w:p>
    <w:p w14:paraId="1BF94A6D" w14:textId="77777777" w:rsidR="00B267ED" w:rsidRPr="00C05FA0" w:rsidRDefault="00B267ED" w:rsidP="00B267ED">
      <w:pPr>
        <w:suppressAutoHyphens/>
        <w:spacing w:after="0" w:line="240" w:lineRule="auto"/>
        <w:ind w:firstLine="720"/>
        <w:jc w:val="both"/>
        <w:rPr>
          <w:rFonts w:eastAsia="Times New Roman"/>
          <w:sz w:val="24"/>
          <w:szCs w:val="24"/>
          <w:lang w:eastAsia="en-US"/>
        </w:rPr>
      </w:pPr>
      <w:r w:rsidRPr="00C05FA0">
        <w:rPr>
          <w:rFonts w:eastAsia="Times New Roman"/>
          <w:sz w:val="24"/>
          <w:szCs w:val="24"/>
          <w:lang w:eastAsia="en-US"/>
        </w:rPr>
        <w:t>__________________________________</w:t>
      </w:r>
      <w:r w:rsidRPr="00C05FA0">
        <w:rPr>
          <w:rFonts w:eastAsia="Times New Roman"/>
          <w:sz w:val="24"/>
          <w:szCs w:val="24"/>
          <w:lang w:eastAsia="en-US"/>
        </w:rPr>
        <w:tab/>
      </w:r>
      <w:r w:rsidRPr="00C05FA0">
        <w:rPr>
          <w:rFonts w:eastAsia="Times New Roman"/>
          <w:sz w:val="24"/>
          <w:szCs w:val="24"/>
          <w:lang w:eastAsia="en-US"/>
        </w:rPr>
        <w:tab/>
        <w:t>________________________</w:t>
      </w:r>
    </w:p>
    <w:p w14:paraId="45A90B71" w14:textId="77777777" w:rsidR="00B267ED" w:rsidRPr="00C05FA0" w:rsidRDefault="00B267ED" w:rsidP="00B267ED">
      <w:pPr>
        <w:suppressAutoHyphens/>
        <w:spacing w:after="0" w:line="240" w:lineRule="auto"/>
        <w:ind w:left="720" w:firstLine="720"/>
        <w:jc w:val="both"/>
        <w:rPr>
          <w:rFonts w:eastAsia="Times New Roman"/>
          <w:i/>
          <w:sz w:val="16"/>
          <w:szCs w:val="16"/>
          <w:lang w:eastAsia="en-US"/>
        </w:rPr>
      </w:pPr>
      <w:r w:rsidRPr="00C05FA0">
        <w:rPr>
          <w:rFonts w:eastAsia="Times New Roman"/>
          <w:i/>
          <w:sz w:val="20"/>
          <w:szCs w:val="16"/>
          <w:lang w:eastAsia="en-US"/>
        </w:rPr>
        <w:t xml:space="preserve">(Signature of </w:t>
      </w:r>
      <w:r w:rsidR="0056279F" w:rsidRPr="00C05FA0">
        <w:rPr>
          <w:rFonts w:eastAsia="Times New Roman"/>
          <w:i/>
          <w:sz w:val="20"/>
          <w:szCs w:val="16"/>
          <w:lang w:eastAsia="en-US"/>
        </w:rPr>
        <w:t>Notary Public</w:t>
      </w:r>
      <w:r w:rsidRPr="00C05FA0">
        <w:rPr>
          <w:rFonts w:eastAsia="Times New Roman"/>
          <w:i/>
          <w:sz w:val="20"/>
          <w:szCs w:val="16"/>
          <w:lang w:eastAsia="en-US"/>
        </w:rPr>
        <w:t>)</w:t>
      </w:r>
      <w:r w:rsidRPr="00C05FA0">
        <w:rPr>
          <w:rFonts w:eastAsia="Times New Roman"/>
          <w:i/>
          <w:sz w:val="16"/>
          <w:szCs w:val="16"/>
          <w:lang w:eastAsia="en-US"/>
        </w:rPr>
        <w:tab/>
      </w:r>
      <w:r w:rsidRPr="00C05FA0">
        <w:rPr>
          <w:rFonts w:eastAsia="Times New Roman"/>
          <w:i/>
          <w:sz w:val="16"/>
          <w:szCs w:val="16"/>
          <w:lang w:eastAsia="en-US"/>
        </w:rPr>
        <w:tab/>
      </w:r>
      <w:r w:rsidRPr="00C05FA0">
        <w:rPr>
          <w:rFonts w:eastAsia="Times New Roman"/>
          <w:i/>
          <w:sz w:val="16"/>
          <w:szCs w:val="16"/>
          <w:lang w:eastAsia="en-US"/>
        </w:rPr>
        <w:tab/>
      </w:r>
      <w:r w:rsidRPr="00C05FA0">
        <w:rPr>
          <w:rFonts w:eastAsia="Times New Roman"/>
          <w:i/>
          <w:sz w:val="16"/>
          <w:szCs w:val="16"/>
          <w:lang w:eastAsia="en-US"/>
        </w:rPr>
        <w:tab/>
      </w:r>
      <w:r w:rsidRPr="00C05FA0">
        <w:rPr>
          <w:rFonts w:eastAsia="Times New Roman"/>
          <w:i/>
          <w:sz w:val="16"/>
          <w:szCs w:val="16"/>
          <w:lang w:eastAsia="en-US"/>
        </w:rPr>
        <w:tab/>
      </w:r>
      <w:r w:rsidRPr="00C05FA0">
        <w:rPr>
          <w:rFonts w:eastAsia="Times New Roman"/>
          <w:i/>
          <w:sz w:val="16"/>
          <w:szCs w:val="16"/>
          <w:lang w:eastAsia="en-US"/>
        </w:rPr>
        <w:tab/>
        <w:t>(Date)</w:t>
      </w:r>
    </w:p>
    <w:p w14:paraId="0128D1B6" w14:textId="77777777" w:rsidR="00B267ED" w:rsidRPr="00C05FA0" w:rsidRDefault="00B267ED" w:rsidP="00B267ED">
      <w:pPr>
        <w:suppressAutoHyphens/>
        <w:spacing w:after="0" w:line="360" w:lineRule="auto"/>
        <w:jc w:val="both"/>
        <w:rPr>
          <w:rFonts w:eastAsia="Times New Roman"/>
          <w:sz w:val="24"/>
          <w:szCs w:val="24"/>
          <w:lang w:eastAsia="en-US"/>
        </w:rPr>
      </w:pPr>
    </w:p>
    <w:p w14:paraId="1601D690" w14:textId="77777777" w:rsidR="00B267ED" w:rsidRPr="00C05FA0" w:rsidRDefault="00B267ED" w:rsidP="00B267ED">
      <w:pPr>
        <w:suppressAutoHyphens/>
        <w:spacing w:after="0" w:line="360" w:lineRule="auto"/>
        <w:jc w:val="both"/>
        <w:rPr>
          <w:rFonts w:eastAsia="Times New Roman"/>
          <w:sz w:val="24"/>
          <w:szCs w:val="24"/>
          <w:lang w:eastAsia="en-US"/>
        </w:rPr>
      </w:pPr>
    </w:p>
    <w:p w14:paraId="5F910291" w14:textId="77777777" w:rsidR="00913729" w:rsidRDefault="0056279F" w:rsidP="0056279F">
      <w:pPr>
        <w:suppressAutoHyphens/>
        <w:spacing w:after="0" w:line="360" w:lineRule="auto"/>
        <w:jc w:val="center"/>
        <w:rPr>
          <w:rFonts w:eastAsia="Times New Roman"/>
          <w:sz w:val="24"/>
          <w:szCs w:val="24"/>
          <w:lang w:eastAsia="en-US"/>
        </w:rPr>
      </w:pPr>
      <w:r w:rsidRPr="00C05FA0">
        <w:rPr>
          <w:rFonts w:eastAsia="Times New Roman"/>
          <w:sz w:val="24"/>
          <w:szCs w:val="24"/>
          <w:lang w:eastAsia="en-US"/>
        </w:rPr>
        <w:br w:type="page"/>
      </w:r>
    </w:p>
    <w:p w14:paraId="2F93AD5D" w14:textId="77777777" w:rsidR="00B267ED" w:rsidRPr="00FD7620" w:rsidRDefault="00BB117A" w:rsidP="0056279F">
      <w:pPr>
        <w:suppressAutoHyphens/>
        <w:spacing w:after="0" w:line="360" w:lineRule="auto"/>
        <w:jc w:val="center"/>
        <w:rPr>
          <w:rFonts w:asciiTheme="minorHAnsi" w:eastAsia="Times New Roman" w:hAnsiTheme="minorHAnsi" w:cstheme="minorHAnsi"/>
          <w:sz w:val="28"/>
          <w:szCs w:val="28"/>
          <w:lang w:eastAsia="en-US"/>
        </w:rPr>
      </w:pPr>
      <w:r w:rsidRPr="00FD7620">
        <w:rPr>
          <w:rFonts w:asciiTheme="minorHAnsi" w:eastAsia="Times New Roman" w:hAnsiTheme="minorHAnsi" w:cstheme="minorHAnsi"/>
          <w:b/>
          <w:sz w:val="28"/>
          <w:szCs w:val="28"/>
          <w:lang w:eastAsia="en-US"/>
        </w:rPr>
        <w:lastRenderedPageBreak/>
        <w:t>Notary Public</w:t>
      </w:r>
      <w:r w:rsidR="00B267ED" w:rsidRPr="00FD7620">
        <w:rPr>
          <w:rFonts w:asciiTheme="minorHAnsi" w:eastAsia="Times New Roman" w:hAnsiTheme="minorHAnsi" w:cstheme="minorHAnsi"/>
          <w:b/>
          <w:sz w:val="28"/>
          <w:szCs w:val="28"/>
          <w:lang w:eastAsia="en-US"/>
        </w:rPr>
        <w:t xml:space="preserve"> Certificate</w:t>
      </w:r>
    </w:p>
    <w:p w14:paraId="4F6E9DFA" w14:textId="77777777" w:rsidR="00B267ED" w:rsidRPr="00C05FA0" w:rsidRDefault="00B267ED" w:rsidP="00B267ED">
      <w:pPr>
        <w:suppressAutoHyphens/>
        <w:spacing w:after="0" w:line="240" w:lineRule="auto"/>
        <w:jc w:val="center"/>
        <w:rPr>
          <w:rFonts w:eastAsia="Times New Roman"/>
          <w:sz w:val="24"/>
          <w:szCs w:val="24"/>
          <w:lang w:eastAsia="en-US"/>
        </w:rPr>
      </w:pPr>
    </w:p>
    <w:p w14:paraId="61AF6DD0" w14:textId="77777777" w:rsidR="00B267ED" w:rsidRPr="00C05FA0" w:rsidRDefault="00B267ED" w:rsidP="00B267ED">
      <w:pPr>
        <w:suppressAutoHyphens/>
        <w:spacing w:after="0" w:line="240" w:lineRule="auto"/>
        <w:jc w:val="both"/>
        <w:rPr>
          <w:rFonts w:eastAsia="Times New Roman"/>
          <w:sz w:val="24"/>
          <w:szCs w:val="24"/>
          <w:lang w:eastAsia="en-US"/>
        </w:rPr>
      </w:pPr>
      <w:r w:rsidRPr="00C05FA0">
        <w:rPr>
          <w:rFonts w:eastAsia="Times New Roman"/>
          <w:sz w:val="24"/>
          <w:szCs w:val="24"/>
          <w:lang w:eastAsia="en-US"/>
        </w:rPr>
        <w:t>I, ___________________________________________________________________, of</w:t>
      </w:r>
      <w:r w:rsidRPr="00C05FA0">
        <w:rPr>
          <w:rFonts w:eastAsia="Times New Roman"/>
          <w:sz w:val="24"/>
          <w:szCs w:val="24"/>
          <w:lang w:eastAsia="en-US"/>
        </w:rPr>
        <w:br/>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24"/>
          <w:szCs w:val="24"/>
          <w:lang w:eastAsia="en-US"/>
        </w:rPr>
        <w:tab/>
      </w:r>
      <w:r w:rsidRPr="00C05FA0">
        <w:rPr>
          <w:rFonts w:eastAsia="Times New Roman"/>
          <w:sz w:val="16"/>
          <w:szCs w:val="16"/>
          <w:lang w:eastAsia="en-US"/>
        </w:rPr>
        <w:t>(</w:t>
      </w:r>
      <w:r w:rsidR="0056279F" w:rsidRPr="00C05FA0">
        <w:rPr>
          <w:rFonts w:eastAsia="Times New Roman"/>
          <w:i/>
          <w:sz w:val="16"/>
          <w:szCs w:val="16"/>
          <w:lang w:eastAsia="en-US"/>
        </w:rPr>
        <w:t>Notary Public</w:t>
      </w:r>
      <w:r w:rsidRPr="00C05FA0">
        <w:rPr>
          <w:rFonts w:eastAsia="Times New Roman"/>
          <w:sz w:val="16"/>
          <w:szCs w:val="16"/>
          <w:lang w:eastAsia="en-US"/>
        </w:rPr>
        <w:t>)</w:t>
      </w:r>
      <w:r w:rsidRPr="00C05FA0">
        <w:rPr>
          <w:rFonts w:eastAsia="Times New Roman"/>
          <w:sz w:val="24"/>
          <w:szCs w:val="24"/>
          <w:lang w:eastAsia="en-US"/>
        </w:rPr>
        <w:tab/>
      </w:r>
    </w:p>
    <w:p w14:paraId="2214B748" w14:textId="77777777" w:rsidR="00B267ED" w:rsidRPr="00C05FA0" w:rsidRDefault="00B267ED" w:rsidP="00B267ED">
      <w:pPr>
        <w:suppressAutoHyphens/>
        <w:spacing w:after="0" w:line="240" w:lineRule="auto"/>
        <w:ind w:firstLine="1440"/>
        <w:jc w:val="both"/>
        <w:rPr>
          <w:rFonts w:eastAsia="Times New Roman"/>
          <w:sz w:val="24"/>
          <w:szCs w:val="24"/>
          <w:lang w:eastAsia="en-US"/>
        </w:rPr>
      </w:pPr>
      <w:r w:rsidRPr="00C05FA0">
        <w:rPr>
          <w:rFonts w:eastAsia="Times New Roman"/>
          <w:sz w:val="24"/>
          <w:szCs w:val="24"/>
          <w:lang w:eastAsia="en-US"/>
        </w:rPr>
        <w:br/>
        <w:t xml:space="preserve">_______________________________________________________________________, </w:t>
      </w:r>
    </w:p>
    <w:p w14:paraId="0FC7FC28" w14:textId="77777777" w:rsidR="00B267ED" w:rsidRPr="00C05FA0" w:rsidRDefault="00B267ED" w:rsidP="00B267ED">
      <w:pPr>
        <w:suppressAutoHyphens/>
        <w:spacing w:after="0" w:line="240" w:lineRule="auto"/>
        <w:jc w:val="both"/>
        <w:rPr>
          <w:rFonts w:eastAsia="Times New Roman"/>
          <w:sz w:val="16"/>
          <w:szCs w:val="16"/>
          <w:lang w:eastAsia="en-US"/>
        </w:rPr>
      </w:pPr>
      <w:r w:rsidRPr="00C05FA0">
        <w:rPr>
          <w:rFonts w:eastAsia="Times New Roman"/>
          <w:sz w:val="16"/>
          <w:szCs w:val="16"/>
          <w:lang w:eastAsia="en-US"/>
        </w:rPr>
        <w:t xml:space="preserve"> (</w:t>
      </w:r>
      <w:r w:rsidRPr="00C05FA0">
        <w:rPr>
          <w:rFonts w:eastAsia="Times New Roman"/>
          <w:i/>
          <w:sz w:val="16"/>
          <w:szCs w:val="16"/>
          <w:lang w:eastAsia="en-US"/>
        </w:rPr>
        <w:t>street address</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city</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province</w:t>
      </w:r>
      <w:r w:rsidRPr="00C05FA0">
        <w:rPr>
          <w:rFonts w:eastAsia="Times New Roman"/>
          <w:sz w:val="16"/>
          <w:szCs w:val="16"/>
          <w:lang w:eastAsia="en-US"/>
        </w:rPr>
        <w:t>)</w:t>
      </w:r>
      <w:r w:rsidRPr="00C05FA0">
        <w:rPr>
          <w:rFonts w:eastAsia="Times New Roman"/>
          <w:sz w:val="16"/>
          <w:szCs w:val="16"/>
          <w:lang w:eastAsia="en-US"/>
        </w:rPr>
        <w:tab/>
      </w:r>
      <w:r w:rsidRPr="00C05FA0">
        <w:rPr>
          <w:rFonts w:eastAsia="Times New Roman"/>
          <w:sz w:val="16"/>
          <w:szCs w:val="16"/>
          <w:lang w:eastAsia="en-US"/>
        </w:rPr>
        <w:tab/>
      </w:r>
      <w:r w:rsidRPr="00C05FA0">
        <w:rPr>
          <w:rFonts w:eastAsia="Times New Roman"/>
          <w:sz w:val="16"/>
          <w:szCs w:val="16"/>
          <w:lang w:eastAsia="en-US"/>
        </w:rPr>
        <w:tab/>
        <w:t>(</w:t>
      </w:r>
      <w:r w:rsidRPr="00C05FA0">
        <w:rPr>
          <w:rFonts w:eastAsia="Times New Roman"/>
          <w:i/>
          <w:sz w:val="16"/>
          <w:szCs w:val="16"/>
          <w:lang w:eastAsia="en-US"/>
        </w:rPr>
        <w:t>postal code</w:t>
      </w:r>
      <w:r w:rsidRPr="00C05FA0">
        <w:rPr>
          <w:rFonts w:eastAsia="Times New Roman"/>
          <w:sz w:val="16"/>
          <w:szCs w:val="16"/>
          <w:lang w:eastAsia="en-US"/>
        </w:rPr>
        <w:t>)</w:t>
      </w:r>
    </w:p>
    <w:p w14:paraId="06214A73" w14:textId="77777777" w:rsidR="00B267ED" w:rsidRPr="00C05FA0" w:rsidRDefault="00B267ED" w:rsidP="00B267ED">
      <w:pPr>
        <w:suppressAutoHyphens/>
        <w:spacing w:after="0" w:line="240" w:lineRule="auto"/>
        <w:jc w:val="both"/>
        <w:rPr>
          <w:rFonts w:eastAsia="Times New Roman"/>
          <w:sz w:val="24"/>
          <w:szCs w:val="24"/>
          <w:lang w:eastAsia="en-US"/>
        </w:rPr>
      </w:pPr>
    </w:p>
    <w:p w14:paraId="4631CEEE" w14:textId="77777777" w:rsidR="00B267ED" w:rsidRPr="00C05FA0" w:rsidRDefault="00B267ED" w:rsidP="00B267ED">
      <w:pPr>
        <w:suppressAutoHyphens/>
        <w:spacing w:after="0" w:line="240" w:lineRule="auto"/>
        <w:jc w:val="both"/>
        <w:rPr>
          <w:rFonts w:eastAsia="Times New Roman"/>
          <w:sz w:val="24"/>
          <w:szCs w:val="24"/>
          <w:lang w:eastAsia="en-US"/>
        </w:rPr>
      </w:pPr>
    </w:p>
    <w:p w14:paraId="7FDC604A" w14:textId="77777777" w:rsidR="00B267ED" w:rsidRPr="00C05FA0" w:rsidRDefault="004B6CCE" w:rsidP="00B267ED">
      <w:pPr>
        <w:suppressAutoHyphens/>
        <w:spacing w:after="0" w:line="240" w:lineRule="auto"/>
        <w:jc w:val="both"/>
        <w:rPr>
          <w:rFonts w:eastAsia="Times New Roman"/>
          <w:sz w:val="24"/>
          <w:szCs w:val="24"/>
          <w:lang w:eastAsia="en-US"/>
        </w:rPr>
      </w:pPr>
      <w:r w:rsidRPr="00C05FA0">
        <w:rPr>
          <w:rFonts w:eastAsia="Times New Roman"/>
          <w:sz w:val="24"/>
          <w:szCs w:val="24"/>
          <w:lang w:eastAsia="en-US"/>
        </w:rPr>
        <w:t>Certify</w:t>
      </w:r>
      <w:r w:rsidR="00B267ED" w:rsidRPr="00C05FA0">
        <w:rPr>
          <w:rFonts w:eastAsia="Times New Roman"/>
          <w:sz w:val="24"/>
          <w:szCs w:val="24"/>
          <w:lang w:eastAsia="en-US"/>
        </w:rPr>
        <w:t xml:space="preserve">: </w:t>
      </w:r>
    </w:p>
    <w:p w14:paraId="4467034C" w14:textId="77777777" w:rsidR="00B267ED" w:rsidRPr="00C05FA0" w:rsidRDefault="00B267ED" w:rsidP="00B267ED">
      <w:pPr>
        <w:suppressAutoHyphens/>
        <w:spacing w:after="0" w:line="240" w:lineRule="auto"/>
        <w:jc w:val="both"/>
        <w:rPr>
          <w:rFonts w:eastAsia="Times New Roman"/>
          <w:sz w:val="24"/>
          <w:szCs w:val="24"/>
          <w:lang w:eastAsia="en-US"/>
        </w:rPr>
      </w:pPr>
    </w:p>
    <w:p w14:paraId="3EF663BC" w14:textId="2DBBD3F0" w:rsidR="00B267ED" w:rsidRPr="00C05FA0" w:rsidRDefault="00B267ED" w:rsidP="00194ED5">
      <w:pPr>
        <w:numPr>
          <w:ilvl w:val="0"/>
          <w:numId w:val="20"/>
        </w:numPr>
        <w:suppressAutoHyphens/>
        <w:spacing w:after="0" w:line="360" w:lineRule="auto"/>
        <w:jc w:val="both"/>
        <w:rPr>
          <w:rFonts w:eastAsia="Times New Roman"/>
          <w:sz w:val="24"/>
          <w:szCs w:val="24"/>
          <w:lang w:eastAsia="en-US"/>
        </w:rPr>
      </w:pPr>
      <w:r w:rsidRPr="00C05FA0">
        <w:rPr>
          <w:rFonts w:eastAsia="Times New Roman"/>
          <w:sz w:val="24"/>
          <w:szCs w:val="24"/>
          <w:lang w:eastAsia="en-US"/>
        </w:rPr>
        <w:t xml:space="preserve">that I witnessed the signing of the Temporary Grant of Authority and Indemnification in favour of </w:t>
      </w:r>
      <w:r w:rsidR="00C60B97" w:rsidRPr="00C60B97">
        <w:rPr>
          <w:rFonts w:eastAsia="Times New Roman"/>
          <w:sz w:val="24"/>
          <w:szCs w:val="24"/>
          <w:lang w:eastAsia="en-US"/>
        </w:rPr>
        <w:t>Winds of Hope</w:t>
      </w:r>
      <w:r w:rsidRPr="00C05FA0">
        <w:rPr>
          <w:rFonts w:eastAsia="Times New Roman"/>
          <w:sz w:val="24"/>
          <w:szCs w:val="24"/>
          <w:lang w:eastAsia="en-US"/>
        </w:rPr>
        <w:t xml:space="preserve"> by __________________________________ (the “Grantor”, Second Parent) </w:t>
      </w:r>
      <w:r w:rsidRPr="00C05FA0">
        <w:rPr>
          <w:rFonts w:eastAsia="Times New Roman"/>
          <w:sz w:val="24"/>
          <w:szCs w:val="24"/>
          <w:lang w:eastAsia="en-US"/>
        </w:rPr>
        <w:br/>
        <w:t>dated ______________</w:t>
      </w:r>
      <w:proofErr w:type="gramStart"/>
      <w:r w:rsidRPr="00C05FA0">
        <w:rPr>
          <w:rFonts w:eastAsia="Times New Roman"/>
          <w:sz w:val="24"/>
          <w:szCs w:val="24"/>
          <w:lang w:eastAsia="en-US"/>
        </w:rPr>
        <w:t>_;</w:t>
      </w:r>
      <w:proofErr w:type="gramEnd"/>
    </w:p>
    <w:p w14:paraId="0D5CF712" w14:textId="77777777" w:rsidR="00B267ED" w:rsidRPr="00C05FA0" w:rsidRDefault="00B267ED" w:rsidP="00194ED5">
      <w:pPr>
        <w:suppressAutoHyphens/>
        <w:spacing w:after="0" w:line="360" w:lineRule="auto"/>
        <w:ind w:left="1440"/>
        <w:jc w:val="both"/>
        <w:rPr>
          <w:rFonts w:eastAsia="Times New Roman"/>
          <w:sz w:val="24"/>
          <w:szCs w:val="24"/>
          <w:lang w:eastAsia="en-US"/>
        </w:rPr>
      </w:pPr>
    </w:p>
    <w:p w14:paraId="427F23DD" w14:textId="77777777" w:rsidR="00194ED5" w:rsidRPr="00C05FA0" w:rsidRDefault="00194ED5" w:rsidP="00194ED5">
      <w:pPr>
        <w:numPr>
          <w:ilvl w:val="0"/>
          <w:numId w:val="20"/>
        </w:numPr>
        <w:suppressAutoHyphens/>
        <w:spacing w:after="0" w:line="240" w:lineRule="auto"/>
        <w:jc w:val="both"/>
        <w:rPr>
          <w:rFonts w:eastAsia="Times New Roman"/>
          <w:sz w:val="24"/>
          <w:szCs w:val="24"/>
          <w:lang w:eastAsia="en-US"/>
        </w:rPr>
      </w:pPr>
      <w:r w:rsidRPr="00C05FA0">
        <w:rPr>
          <w:rFonts w:eastAsia="Times New Roman"/>
          <w:sz w:val="24"/>
          <w:szCs w:val="24"/>
          <w:lang w:eastAsia="en-US"/>
        </w:rPr>
        <w:t xml:space="preserve">that I witnessed the signing of the above-mentioned Grant of Authority by the </w:t>
      </w:r>
      <w:proofErr w:type="gramStart"/>
      <w:r w:rsidRPr="00C05FA0">
        <w:rPr>
          <w:rFonts w:eastAsia="Times New Roman"/>
          <w:sz w:val="24"/>
          <w:szCs w:val="24"/>
          <w:lang w:eastAsia="en-US"/>
        </w:rPr>
        <w:t>grantor;</w:t>
      </w:r>
      <w:proofErr w:type="gramEnd"/>
    </w:p>
    <w:p w14:paraId="228FA336" w14:textId="77777777" w:rsidR="00B267ED" w:rsidRPr="00C05FA0" w:rsidRDefault="00B267ED" w:rsidP="00194ED5">
      <w:pPr>
        <w:suppressAutoHyphens/>
        <w:spacing w:after="0" w:line="360" w:lineRule="auto"/>
        <w:jc w:val="both"/>
        <w:rPr>
          <w:rFonts w:eastAsia="Times New Roman"/>
          <w:sz w:val="24"/>
          <w:szCs w:val="24"/>
          <w:lang w:eastAsia="en-US"/>
        </w:rPr>
      </w:pPr>
    </w:p>
    <w:p w14:paraId="7B7524DB" w14:textId="77777777" w:rsidR="00B267ED" w:rsidRPr="00C05FA0" w:rsidRDefault="00B267ED" w:rsidP="00194ED5">
      <w:pPr>
        <w:numPr>
          <w:ilvl w:val="0"/>
          <w:numId w:val="20"/>
        </w:numPr>
        <w:suppressAutoHyphens/>
        <w:spacing w:after="0" w:line="360" w:lineRule="auto"/>
        <w:jc w:val="both"/>
        <w:rPr>
          <w:rFonts w:eastAsia="Times New Roman"/>
          <w:sz w:val="24"/>
          <w:szCs w:val="24"/>
          <w:lang w:eastAsia="en-US"/>
        </w:rPr>
      </w:pPr>
      <w:r w:rsidRPr="00C05FA0">
        <w:rPr>
          <w:rFonts w:eastAsia="Times New Roman"/>
          <w:sz w:val="24"/>
          <w:szCs w:val="24"/>
          <w:lang w:eastAsia="en-US"/>
        </w:rPr>
        <w:t>that in my opinion the Grantor was an adult who could understand the nature and effect of the Temporary Grant of Authority and Indemnification at the time that he or she signed the above-mentioned Temporary Grant of Authority and Indemnification.</w:t>
      </w:r>
    </w:p>
    <w:p w14:paraId="5813E862" w14:textId="77777777" w:rsidR="00B267ED" w:rsidRPr="00C05FA0" w:rsidRDefault="00B267ED" w:rsidP="00B267ED">
      <w:pPr>
        <w:suppressAutoHyphens/>
        <w:spacing w:after="0" w:line="360" w:lineRule="auto"/>
        <w:jc w:val="both"/>
        <w:rPr>
          <w:rFonts w:eastAsia="Times New Roman"/>
          <w:sz w:val="24"/>
          <w:szCs w:val="24"/>
          <w:lang w:eastAsia="en-US"/>
        </w:rPr>
      </w:pPr>
    </w:p>
    <w:p w14:paraId="0EC6D723" w14:textId="77777777" w:rsidR="00B267ED" w:rsidRPr="00C05FA0" w:rsidRDefault="00B267ED" w:rsidP="00B267ED">
      <w:pPr>
        <w:suppressAutoHyphens/>
        <w:spacing w:after="0" w:line="240" w:lineRule="auto"/>
        <w:ind w:firstLine="720"/>
        <w:jc w:val="both"/>
        <w:rPr>
          <w:rFonts w:eastAsia="Times New Roman"/>
          <w:sz w:val="24"/>
          <w:szCs w:val="24"/>
          <w:lang w:eastAsia="en-US"/>
        </w:rPr>
      </w:pPr>
      <w:r w:rsidRPr="00C05FA0">
        <w:rPr>
          <w:rFonts w:eastAsia="Times New Roman"/>
          <w:sz w:val="24"/>
          <w:szCs w:val="24"/>
          <w:lang w:eastAsia="en-US"/>
        </w:rPr>
        <w:t>__________________________________</w:t>
      </w:r>
      <w:r w:rsidRPr="00C05FA0">
        <w:rPr>
          <w:rFonts w:eastAsia="Times New Roman"/>
          <w:sz w:val="24"/>
          <w:szCs w:val="24"/>
          <w:lang w:eastAsia="en-US"/>
        </w:rPr>
        <w:tab/>
      </w:r>
      <w:r w:rsidRPr="00C05FA0">
        <w:rPr>
          <w:rFonts w:eastAsia="Times New Roman"/>
          <w:sz w:val="24"/>
          <w:szCs w:val="24"/>
          <w:lang w:eastAsia="en-US"/>
        </w:rPr>
        <w:tab/>
        <w:t>________________________</w:t>
      </w:r>
    </w:p>
    <w:p w14:paraId="03B0278E" w14:textId="3CBD4920" w:rsidR="001F4DF1" w:rsidRDefault="00194ED5" w:rsidP="00733D86">
      <w:pPr>
        <w:suppressAutoHyphens/>
        <w:spacing w:after="0" w:line="240" w:lineRule="auto"/>
        <w:ind w:left="720" w:firstLine="720"/>
        <w:jc w:val="both"/>
        <w:sectPr w:rsidR="001F4DF1" w:rsidSect="00C162CF">
          <w:headerReference w:type="default" r:id="rId21"/>
          <w:headerReference w:type="first" r:id="rId22"/>
          <w:pgSz w:w="12240" w:h="15840"/>
          <w:pgMar w:top="720" w:right="720" w:bottom="720" w:left="720" w:header="708" w:footer="708" w:gutter="0"/>
          <w:cols w:space="708"/>
          <w:titlePg/>
          <w:docGrid w:linePitch="360"/>
        </w:sectPr>
      </w:pPr>
      <w:r w:rsidRPr="00C05FA0">
        <w:rPr>
          <w:rFonts w:eastAsia="Times New Roman"/>
          <w:i/>
          <w:sz w:val="20"/>
          <w:szCs w:val="16"/>
          <w:lang w:eastAsia="en-US"/>
        </w:rPr>
        <w:t>(Signature of Notary Public</w:t>
      </w:r>
      <w:r w:rsidR="00B267ED" w:rsidRPr="00C05FA0">
        <w:rPr>
          <w:rFonts w:eastAsia="Times New Roman"/>
          <w:i/>
          <w:sz w:val="20"/>
          <w:szCs w:val="16"/>
          <w:lang w:eastAsia="en-US"/>
        </w:rPr>
        <w:t>)</w:t>
      </w:r>
      <w:r w:rsidR="00B267ED" w:rsidRPr="00C05FA0">
        <w:rPr>
          <w:rFonts w:eastAsia="Times New Roman"/>
          <w:i/>
          <w:sz w:val="16"/>
          <w:szCs w:val="16"/>
          <w:lang w:eastAsia="en-US"/>
        </w:rPr>
        <w:tab/>
      </w:r>
      <w:r w:rsidR="00B267ED" w:rsidRPr="00C05FA0">
        <w:rPr>
          <w:rFonts w:eastAsia="Times New Roman"/>
          <w:i/>
          <w:sz w:val="16"/>
          <w:szCs w:val="16"/>
          <w:lang w:eastAsia="en-US"/>
        </w:rPr>
        <w:tab/>
      </w:r>
      <w:r w:rsidR="00B267ED" w:rsidRPr="00C05FA0">
        <w:rPr>
          <w:rFonts w:eastAsia="Times New Roman"/>
          <w:i/>
          <w:sz w:val="16"/>
          <w:szCs w:val="16"/>
          <w:lang w:eastAsia="en-US"/>
        </w:rPr>
        <w:tab/>
      </w:r>
      <w:r w:rsidR="00B267ED" w:rsidRPr="00C05FA0">
        <w:rPr>
          <w:rFonts w:eastAsia="Times New Roman"/>
          <w:i/>
          <w:sz w:val="16"/>
          <w:szCs w:val="16"/>
          <w:lang w:eastAsia="en-US"/>
        </w:rPr>
        <w:tab/>
      </w:r>
      <w:r w:rsidR="00B267ED" w:rsidRPr="00C05FA0">
        <w:rPr>
          <w:rFonts w:eastAsia="Times New Roman"/>
          <w:i/>
          <w:sz w:val="16"/>
          <w:szCs w:val="16"/>
          <w:lang w:eastAsia="en-US"/>
        </w:rPr>
        <w:tab/>
      </w:r>
      <w:r w:rsidR="00B267ED" w:rsidRPr="00C05FA0">
        <w:rPr>
          <w:rFonts w:eastAsia="Times New Roman"/>
          <w:i/>
          <w:sz w:val="16"/>
          <w:szCs w:val="16"/>
          <w:lang w:eastAsia="en-US"/>
        </w:rPr>
        <w:tab/>
        <w:t>(Date)</w:t>
      </w:r>
    </w:p>
    <w:tbl>
      <w:tblPr>
        <w:tblW w:w="14395" w:type="dxa"/>
        <w:tblLayout w:type="fixed"/>
        <w:tblLook w:val="04A0" w:firstRow="1" w:lastRow="0" w:firstColumn="1" w:lastColumn="0" w:noHBand="0" w:noVBand="1"/>
      </w:tblPr>
      <w:tblGrid>
        <w:gridCol w:w="2335"/>
        <w:gridCol w:w="26"/>
        <w:gridCol w:w="826"/>
        <w:gridCol w:w="761"/>
        <w:gridCol w:w="726"/>
        <w:gridCol w:w="1080"/>
        <w:gridCol w:w="810"/>
        <w:gridCol w:w="900"/>
        <w:gridCol w:w="1531"/>
        <w:gridCol w:w="810"/>
        <w:gridCol w:w="810"/>
        <w:gridCol w:w="720"/>
        <w:gridCol w:w="1080"/>
        <w:gridCol w:w="900"/>
        <w:gridCol w:w="1080"/>
      </w:tblGrid>
      <w:tr w:rsidR="000A1DA3" w:rsidRPr="00BF7D71" w14:paraId="056E2E7C" w14:textId="77777777" w:rsidTr="00565926">
        <w:trPr>
          <w:trHeight w:val="480"/>
        </w:trPr>
        <w:tc>
          <w:tcPr>
            <w:tcW w:w="3187" w:type="dxa"/>
            <w:gridSpan w:val="3"/>
            <w:tcBorders>
              <w:top w:val="nil"/>
              <w:left w:val="single" w:sz="4" w:space="0" w:color="auto"/>
              <w:bottom w:val="nil"/>
              <w:right w:val="nil"/>
            </w:tcBorders>
            <w:shd w:val="clear" w:color="000000" w:fill="000000"/>
            <w:noWrap/>
            <w:vAlign w:val="center"/>
            <w:hideMark/>
          </w:tcPr>
          <w:p w14:paraId="2412DEA6" w14:textId="5F3DB97F" w:rsidR="000A1DA3" w:rsidRPr="00BF7D71" w:rsidRDefault="004143C6" w:rsidP="00565926">
            <w:pPr>
              <w:spacing w:after="0" w:line="240" w:lineRule="auto"/>
              <w:rPr>
                <w:rFonts w:eastAsia="Times New Roman" w:cs="Calibri"/>
                <w:b/>
                <w:bCs/>
                <w:color w:val="E7E6E6"/>
                <w:sz w:val="36"/>
                <w:szCs w:val="36"/>
              </w:rPr>
            </w:pPr>
            <w:r w:rsidRPr="004143C6">
              <w:rPr>
                <w:rFonts w:eastAsia="Times New Roman" w:cs="Calibri"/>
                <w:b/>
                <w:bCs/>
                <w:color w:val="E7E6E6"/>
                <w:sz w:val="24"/>
                <w:szCs w:val="24"/>
              </w:rPr>
              <w:lastRenderedPageBreak/>
              <w:t>Child</w:t>
            </w:r>
            <w:r w:rsidR="000A1DA3" w:rsidRPr="00BF7D71">
              <w:rPr>
                <w:rFonts w:eastAsia="Times New Roman" w:cs="Calibri"/>
                <w:b/>
                <w:bCs/>
                <w:color w:val="E7E6E6"/>
                <w:sz w:val="24"/>
                <w:szCs w:val="24"/>
              </w:rPr>
              <w:t xml:space="preserve"> Inventory</w:t>
            </w:r>
          </w:p>
        </w:tc>
        <w:tc>
          <w:tcPr>
            <w:tcW w:w="761" w:type="dxa"/>
            <w:tcBorders>
              <w:top w:val="nil"/>
              <w:left w:val="nil"/>
              <w:bottom w:val="nil"/>
              <w:right w:val="nil"/>
            </w:tcBorders>
            <w:shd w:val="clear" w:color="000000" w:fill="000000"/>
            <w:noWrap/>
            <w:vAlign w:val="center"/>
            <w:hideMark/>
          </w:tcPr>
          <w:p w14:paraId="02F44459"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726" w:type="dxa"/>
            <w:tcBorders>
              <w:top w:val="nil"/>
              <w:left w:val="nil"/>
              <w:bottom w:val="nil"/>
              <w:right w:val="nil"/>
            </w:tcBorders>
            <w:shd w:val="clear" w:color="000000" w:fill="000000"/>
            <w:noWrap/>
            <w:vAlign w:val="center"/>
            <w:hideMark/>
          </w:tcPr>
          <w:p w14:paraId="6FEECD17"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1080" w:type="dxa"/>
            <w:tcBorders>
              <w:top w:val="nil"/>
              <w:left w:val="nil"/>
              <w:bottom w:val="nil"/>
              <w:right w:val="nil"/>
            </w:tcBorders>
            <w:shd w:val="clear" w:color="000000" w:fill="000000"/>
            <w:noWrap/>
            <w:vAlign w:val="center"/>
            <w:hideMark/>
          </w:tcPr>
          <w:p w14:paraId="373EE57E"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3241" w:type="dxa"/>
            <w:gridSpan w:val="3"/>
            <w:tcBorders>
              <w:top w:val="nil"/>
              <w:left w:val="nil"/>
              <w:bottom w:val="single" w:sz="4" w:space="0" w:color="auto"/>
              <w:right w:val="nil"/>
            </w:tcBorders>
            <w:shd w:val="clear" w:color="000000" w:fill="000000"/>
            <w:noWrap/>
            <w:vAlign w:val="center"/>
            <w:hideMark/>
          </w:tcPr>
          <w:p w14:paraId="02F6E02E" w14:textId="77777777" w:rsidR="000A1DA3" w:rsidRPr="00BF7D71" w:rsidRDefault="000A1DA3" w:rsidP="00565926">
            <w:pPr>
              <w:spacing w:after="0" w:line="240" w:lineRule="auto"/>
              <w:jc w:val="center"/>
              <w:rPr>
                <w:rFonts w:eastAsia="Times New Roman" w:cs="Calibri"/>
                <w:b/>
                <w:bCs/>
                <w:color w:val="E7E6E6"/>
                <w:sz w:val="36"/>
                <w:szCs w:val="36"/>
              </w:rPr>
            </w:pPr>
            <w:r w:rsidRPr="00BF7D71">
              <w:rPr>
                <w:rFonts w:eastAsia="Times New Roman" w:cs="Calibri"/>
                <w:b/>
                <w:bCs/>
                <w:color w:val="E7E6E6"/>
                <w:sz w:val="36"/>
                <w:szCs w:val="36"/>
              </w:rPr>
              <w:t>WHAT TO PACK</w:t>
            </w:r>
          </w:p>
        </w:tc>
        <w:tc>
          <w:tcPr>
            <w:tcW w:w="810" w:type="dxa"/>
            <w:tcBorders>
              <w:top w:val="nil"/>
              <w:left w:val="nil"/>
              <w:bottom w:val="nil"/>
              <w:right w:val="nil"/>
            </w:tcBorders>
            <w:shd w:val="clear" w:color="000000" w:fill="000000"/>
            <w:noWrap/>
            <w:vAlign w:val="center"/>
            <w:hideMark/>
          </w:tcPr>
          <w:p w14:paraId="5402EA2D"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810" w:type="dxa"/>
            <w:tcBorders>
              <w:top w:val="nil"/>
              <w:left w:val="nil"/>
              <w:bottom w:val="nil"/>
              <w:right w:val="nil"/>
            </w:tcBorders>
            <w:shd w:val="clear" w:color="000000" w:fill="000000"/>
            <w:noWrap/>
            <w:vAlign w:val="center"/>
            <w:hideMark/>
          </w:tcPr>
          <w:p w14:paraId="0EDE934D"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720" w:type="dxa"/>
            <w:tcBorders>
              <w:top w:val="nil"/>
              <w:left w:val="nil"/>
              <w:bottom w:val="nil"/>
              <w:right w:val="nil"/>
            </w:tcBorders>
            <w:shd w:val="clear" w:color="000000" w:fill="000000"/>
            <w:noWrap/>
            <w:vAlign w:val="center"/>
            <w:hideMark/>
          </w:tcPr>
          <w:p w14:paraId="0BC59804"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1080" w:type="dxa"/>
            <w:tcBorders>
              <w:top w:val="nil"/>
              <w:left w:val="nil"/>
              <w:bottom w:val="nil"/>
              <w:right w:val="nil"/>
            </w:tcBorders>
            <w:shd w:val="clear" w:color="000000" w:fill="000000"/>
            <w:noWrap/>
            <w:vAlign w:val="center"/>
            <w:hideMark/>
          </w:tcPr>
          <w:p w14:paraId="366576EB"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900" w:type="dxa"/>
            <w:tcBorders>
              <w:top w:val="nil"/>
              <w:left w:val="nil"/>
              <w:bottom w:val="nil"/>
              <w:right w:val="nil"/>
            </w:tcBorders>
            <w:shd w:val="clear" w:color="000000" w:fill="000000"/>
            <w:noWrap/>
            <w:vAlign w:val="center"/>
            <w:hideMark/>
          </w:tcPr>
          <w:p w14:paraId="6D8FE850"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c>
          <w:tcPr>
            <w:tcW w:w="1080" w:type="dxa"/>
            <w:tcBorders>
              <w:top w:val="nil"/>
              <w:left w:val="nil"/>
              <w:bottom w:val="nil"/>
              <w:right w:val="nil"/>
            </w:tcBorders>
            <w:shd w:val="clear" w:color="000000" w:fill="000000"/>
            <w:noWrap/>
            <w:vAlign w:val="center"/>
            <w:hideMark/>
          </w:tcPr>
          <w:p w14:paraId="44D04830" w14:textId="77777777" w:rsidR="000A1DA3" w:rsidRPr="00BF7D71" w:rsidRDefault="000A1DA3" w:rsidP="00565926">
            <w:pPr>
              <w:spacing w:after="0" w:line="240" w:lineRule="auto"/>
              <w:rPr>
                <w:rFonts w:eastAsia="Times New Roman" w:cs="Calibri"/>
                <w:b/>
                <w:bCs/>
                <w:color w:val="E7E6E6"/>
                <w:sz w:val="36"/>
                <w:szCs w:val="36"/>
              </w:rPr>
            </w:pPr>
            <w:r w:rsidRPr="00BF7D71">
              <w:rPr>
                <w:rFonts w:eastAsia="Times New Roman" w:cs="Calibri"/>
                <w:b/>
                <w:bCs/>
                <w:color w:val="E7E6E6"/>
                <w:sz w:val="36"/>
                <w:szCs w:val="36"/>
              </w:rPr>
              <w:t> </w:t>
            </w:r>
          </w:p>
        </w:tc>
      </w:tr>
      <w:tr w:rsidR="000A1DA3" w:rsidRPr="00BF7D71" w14:paraId="0801419E" w14:textId="77777777" w:rsidTr="00A76D99">
        <w:trPr>
          <w:trHeight w:val="389"/>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04BD" w14:textId="2F39E25F" w:rsidR="000A1DA3" w:rsidRPr="00BF7D71" w:rsidRDefault="004143C6" w:rsidP="00565926">
            <w:pPr>
              <w:spacing w:after="0" w:line="240" w:lineRule="auto"/>
              <w:jc w:val="right"/>
              <w:rPr>
                <w:rFonts w:eastAsia="Times New Roman" w:cs="Calibri"/>
                <w:b/>
                <w:bCs/>
                <w:color w:val="000000"/>
                <w:sz w:val="28"/>
                <w:szCs w:val="28"/>
              </w:rPr>
            </w:pPr>
            <w:r w:rsidRPr="004143C6">
              <w:rPr>
                <w:rFonts w:eastAsia="Times New Roman" w:cs="Calibri"/>
                <w:b/>
                <w:bCs/>
                <w:color w:val="000000"/>
                <w:sz w:val="28"/>
                <w:szCs w:val="28"/>
              </w:rPr>
              <w:t>Child</w:t>
            </w:r>
            <w:r w:rsidR="000A1DA3" w:rsidRPr="00BF7D71">
              <w:rPr>
                <w:rFonts w:eastAsia="Times New Roman" w:cs="Calibri"/>
                <w:b/>
                <w:bCs/>
                <w:color w:val="000000"/>
                <w:sz w:val="28"/>
                <w:szCs w:val="28"/>
              </w:rPr>
              <w:t xml:space="preserve">: </w:t>
            </w:r>
          </w:p>
        </w:tc>
        <w:tc>
          <w:tcPr>
            <w:tcW w:w="747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894C19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4A716" w14:textId="77777777" w:rsidR="000A1DA3" w:rsidRPr="00BF7D71" w:rsidRDefault="000A1DA3" w:rsidP="00A76D99">
            <w:pPr>
              <w:spacing w:after="0" w:line="240" w:lineRule="auto"/>
              <w:jc w:val="right"/>
              <w:rPr>
                <w:rFonts w:eastAsia="Times New Roman" w:cs="Calibri"/>
                <w:color w:val="000000"/>
              </w:rPr>
            </w:pPr>
            <w:r w:rsidRPr="00BF7D71">
              <w:rPr>
                <w:rFonts w:eastAsia="Times New Roman" w:cs="Calibri"/>
                <w:b/>
                <w:bCs/>
                <w:color w:val="000000"/>
                <w:sz w:val="28"/>
                <w:szCs w:val="28"/>
              </w:rPr>
              <w:t>Date:</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1AC4EA" w14:textId="77777777" w:rsidR="000A1DA3" w:rsidRPr="00BF7D71" w:rsidRDefault="000A1DA3" w:rsidP="00565926">
            <w:pPr>
              <w:spacing w:after="0" w:line="240" w:lineRule="auto"/>
              <w:jc w:val="center"/>
              <w:rPr>
                <w:rFonts w:eastAsia="Times New Roman" w:cs="Calibri"/>
                <w:color w:val="000000"/>
              </w:rPr>
            </w:pPr>
          </w:p>
        </w:tc>
      </w:tr>
      <w:tr w:rsidR="000A1DA3" w:rsidRPr="00BF7D71" w14:paraId="70F5361D" w14:textId="77777777" w:rsidTr="002964B1">
        <w:trPr>
          <w:trHeight w:val="576"/>
        </w:trPr>
        <w:tc>
          <w:tcPr>
            <w:tcW w:w="2361" w:type="dxa"/>
            <w:gridSpan w:val="2"/>
            <w:tcBorders>
              <w:top w:val="nil"/>
              <w:left w:val="single" w:sz="4" w:space="0" w:color="auto"/>
              <w:bottom w:val="single" w:sz="4" w:space="0" w:color="auto"/>
              <w:right w:val="single" w:sz="4" w:space="0" w:color="auto"/>
            </w:tcBorders>
            <w:shd w:val="clear" w:color="000000" w:fill="BFBFBF"/>
            <w:vAlign w:val="center"/>
            <w:hideMark/>
          </w:tcPr>
          <w:p w14:paraId="333F0093"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rPr>
              <w:t>Clothing</w:t>
            </w:r>
          </w:p>
        </w:tc>
        <w:tc>
          <w:tcPr>
            <w:tcW w:w="826" w:type="dxa"/>
            <w:tcBorders>
              <w:top w:val="nil"/>
              <w:left w:val="nil"/>
              <w:bottom w:val="nil"/>
              <w:right w:val="single" w:sz="4" w:space="0" w:color="auto"/>
            </w:tcBorders>
            <w:shd w:val="clear" w:color="000000" w:fill="BFBFBF"/>
            <w:vAlign w:val="center"/>
            <w:hideMark/>
          </w:tcPr>
          <w:p w14:paraId="1305C765"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761" w:type="dxa"/>
            <w:tcBorders>
              <w:top w:val="nil"/>
              <w:left w:val="nil"/>
              <w:bottom w:val="nil"/>
              <w:right w:val="single" w:sz="4" w:space="0" w:color="auto"/>
            </w:tcBorders>
            <w:shd w:val="clear" w:color="000000" w:fill="BFBFBF"/>
            <w:vAlign w:val="center"/>
            <w:hideMark/>
          </w:tcPr>
          <w:p w14:paraId="5FBF25D0"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6" w:type="dxa"/>
            <w:tcBorders>
              <w:top w:val="nil"/>
              <w:left w:val="nil"/>
              <w:bottom w:val="nil"/>
              <w:right w:val="single" w:sz="4" w:space="0" w:color="auto"/>
            </w:tcBorders>
            <w:shd w:val="clear" w:color="000000" w:fill="BFBFBF"/>
            <w:vAlign w:val="center"/>
            <w:hideMark/>
          </w:tcPr>
          <w:p w14:paraId="431A784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6984FBDB"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810" w:type="dxa"/>
            <w:tcBorders>
              <w:top w:val="nil"/>
              <w:left w:val="nil"/>
              <w:bottom w:val="nil"/>
              <w:right w:val="single" w:sz="4" w:space="0" w:color="auto"/>
            </w:tcBorders>
            <w:shd w:val="clear" w:color="000000" w:fill="BFBFBF"/>
            <w:vAlign w:val="center"/>
            <w:hideMark/>
          </w:tcPr>
          <w:p w14:paraId="2DBEE603"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900" w:type="dxa"/>
            <w:tcBorders>
              <w:top w:val="nil"/>
              <w:left w:val="nil"/>
              <w:bottom w:val="nil"/>
              <w:right w:val="single" w:sz="4" w:space="0" w:color="auto"/>
            </w:tcBorders>
            <w:shd w:val="clear" w:color="000000" w:fill="BFBFBF"/>
            <w:vAlign w:val="center"/>
            <w:hideMark/>
          </w:tcPr>
          <w:p w14:paraId="0F8AD8A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c>
          <w:tcPr>
            <w:tcW w:w="1531" w:type="dxa"/>
            <w:tcBorders>
              <w:top w:val="nil"/>
              <w:left w:val="nil"/>
              <w:bottom w:val="nil"/>
              <w:right w:val="single" w:sz="4" w:space="0" w:color="auto"/>
            </w:tcBorders>
            <w:shd w:val="clear" w:color="000000" w:fill="BFBFBF"/>
            <w:vAlign w:val="center"/>
            <w:hideMark/>
          </w:tcPr>
          <w:p w14:paraId="5CA77203"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rPr>
              <w:t>Accessories</w:t>
            </w:r>
          </w:p>
        </w:tc>
        <w:tc>
          <w:tcPr>
            <w:tcW w:w="810" w:type="dxa"/>
            <w:tcBorders>
              <w:top w:val="nil"/>
              <w:left w:val="nil"/>
              <w:bottom w:val="nil"/>
              <w:right w:val="single" w:sz="4" w:space="0" w:color="auto"/>
            </w:tcBorders>
            <w:shd w:val="clear" w:color="000000" w:fill="BFBFBF"/>
            <w:vAlign w:val="center"/>
            <w:hideMark/>
          </w:tcPr>
          <w:p w14:paraId="1ECDBF0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810" w:type="dxa"/>
            <w:tcBorders>
              <w:top w:val="nil"/>
              <w:left w:val="nil"/>
              <w:bottom w:val="nil"/>
              <w:right w:val="single" w:sz="4" w:space="0" w:color="auto"/>
            </w:tcBorders>
            <w:shd w:val="clear" w:color="000000" w:fill="BFBFBF"/>
            <w:vAlign w:val="center"/>
            <w:hideMark/>
          </w:tcPr>
          <w:p w14:paraId="56260C2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0" w:type="dxa"/>
            <w:tcBorders>
              <w:top w:val="nil"/>
              <w:left w:val="nil"/>
              <w:bottom w:val="nil"/>
              <w:right w:val="single" w:sz="4" w:space="0" w:color="auto"/>
            </w:tcBorders>
            <w:shd w:val="clear" w:color="000000" w:fill="BFBFBF"/>
            <w:vAlign w:val="center"/>
            <w:hideMark/>
          </w:tcPr>
          <w:p w14:paraId="0CAD8FF0"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79779425"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900" w:type="dxa"/>
            <w:tcBorders>
              <w:top w:val="nil"/>
              <w:left w:val="nil"/>
              <w:bottom w:val="nil"/>
              <w:right w:val="single" w:sz="4" w:space="0" w:color="auto"/>
            </w:tcBorders>
            <w:shd w:val="clear" w:color="000000" w:fill="BFBFBF"/>
            <w:vAlign w:val="center"/>
            <w:hideMark/>
          </w:tcPr>
          <w:p w14:paraId="7B7B44D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1080" w:type="dxa"/>
            <w:tcBorders>
              <w:top w:val="nil"/>
              <w:left w:val="nil"/>
              <w:bottom w:val="nil"/>
              <w:right w:val="single" w:sz="4" w:space="0" w:color="auto"/>
            </w:tcBorders>
            <w:shd w:val="clear" w:color="000000" w:fill="BFBFBF"/>
            <w:vAlign w:val="center"/>
            <w:hideMark/>
          </w:tcPr>
          <w:p w14:paraId="430D5150"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r>
      <w:tr w:rsidR="000A1DA3" w:rsidRPr="00BF7D71" w14:paraId="3A84D9A6"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29DE6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xml:space="preserve">Underwear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03454C84"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10</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14:paraId="1495218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3834B72D"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64167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FBF646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C7C40C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5CCE48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Belts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0682CF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792E23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8FD3EF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6642EB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C60FEC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01B833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C095459"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9E8FE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Socks</w:t>
            </w:r>
          </w:p>
        </w:tc>
        <w:tc>
          <w:tcPr>
            <w:tcW w:w="826" w:type="dxa"/>
            <w:tcBorders>
              <w:top w:val="nil"/>
              <w:left w:val="nil"/>
              <w:bottom w:val="single" w:sz="4" w:space="0" w:color="auto"/>
              <w:right w:val="single" w:sz="4" w:space="0" w:color="auto"/>
            </w:tcBorders>
            <w:shd w:val="clear" w:color="auto" w:fill="auto"/>
            <w:noWrap/>
            <w:vAlign w:val="bottom"/>
            <w:hideMark/>
          </w:tcPr>
          <w:p w14:paraId="7F031D34"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10</w:t>
            </w:r>
          </w:p>
        </w:tc>
        <w:tc>
          <w:tcPr>
            <w:tcW w:w="761" w:type="dxa"/>
            <w:tcBorders>
              <w:top w:val="nil"/>
              <w:left w:val="nil"/>
              <w:bottom w:val="single" w:sz="4" w:space="0" w:color="auto"/>
              <w:right w:val="single" w:sz="4" w:space="0" w:color="auto"/>
            </w:tcBorders>
            <w:shd w:val="clear" w:color="auto" w:fill="auto"/>
            <w:noWrap/>
            <w:vAlign w:val="bottom"/>
            <w:hideMark/>
          </w:tcPr>
          <w:p w14:paraId="35844C0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F647C6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D067F6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D52341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A412A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526C0CB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Ties</w:t>
            </w:r>
          </w:p>
        </w:tc>
        <w:tc>
          <w:tcPr>
            <w:tcW w:w="810" w:type="dxa"/>
            <w:tcBorders>
              <w:top w:val="nil"/>
              <w:left w:val="nil"/>
              <w:bottom w:val="single" w:sz="4" w:space="0" w:color="auto"/>
              <w:right w:val="single" w:sz="4" w:space="0" w:color="auto"/>
            </w:tcBorders>
            <w:shd w:val="clear" w:color="auto" w:fill="auto"/>
            <w:noWrap/>
            <w:vAlign w:val="bottom"/>
            <w:hideMark/>
          </w:tcPr>
          <w:p w14:paraId="162FF0D1"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4</w:t>
            </w:r>
          </w:p>
        </w:tc>
        <w:tc>
          <w:tcPr>
            <w:tcW w:w="810" w:type="dxa"/>
            <w:tcBorders>
              <w:top w:val="nil"/>
              <w:left w:val="nil"/>
              <w:bottom w:val="single" w:sz="4" w:space="0" w:color="auto"/>
              <w:right w:val="single" w:sz="4" w:space="0" w:color="auto"/>
            </w:tcBorders>
            <w:shd w:val="clear" w:color="auto" w:fill="auto"/>
            <w:noWrap/>
            <w:vAlign w:val="bottom"/>
            <w:hideMark/>
          </w:tcPr>
          <w:p w14:paraId="483647D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56EA246"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05446D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C2ED07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014D8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0183A15"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F5954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Undershirts</w:t>
            </w:r>
          </w:p>
        </w:tc>
        <w:tc>
          <w:tcPr>
            <w:tcW w:w="826" w:type="dxa"/>
            <w:tcBorders>
              <w:top w:val="nil"/>
              <w:left w:val="nil"/>
              <w:bottom w:val="single" w:sz="4" w:space="0" w:color="auto"/>
              <w:right w:val="single" w:sz="4" w:space="0" w:color="auto"/>
            </w:tcBorders>
            <w:shd w:val="clear" w:color="auto" w:fill="auto"/>
            <w:noWrap/>
            <w:vAlign w:val="bottom"/>
            <w:hideMark/>
          </w:tcPr>
          <w:p w14:paraId="546D82F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0845147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D2F0CEB"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0F7E9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A78644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7AC210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217CFC8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Sunglasses</w:t>
            </w:r>
          </w:p>
        </w:tc>
        <w:tc>
          <w:tcPr>
            <w:tcW w:w="810" w:type="dxa"/>
            <w:tcBorders>
              <w:top w:val="nil"/>
              <w:left w:val="nil"/>
              <w:bottom w:val="single" w:sz="4" w:space="0" w:color="auto"/>
              <w:right w:val="single" w:sz="4" w:space="0" w:color="auto"/>
            </w:tcBorders>
            <w:shd w:val="clear" w:color="auto" w:fill="auto"/>
            <w:noWrap/>
            <w:vAlign w:val="bottom"/>
            <w:hideMark/>
          </w:tcPr>
          <w:p w14:paraId="52F0131E"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F1A447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DC11F3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D6306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80ADF1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1C634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68A0C50"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791B6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Collared/dress Shirts</w:t>
            </w:r>
          </w:p>
        </w:tc>
        <w:tc>
          <w:tcPr>
            <w:tcW w:w="826" w:type="dxa"/>
            <w:tcBorders>
              <w:top w:val="nil"/>
              <w:left w:val="nil"/>
              <w:bottom w:val="single" w:sz="4" w:space="0" w:color="auto"/>
              <w:right w:val="single" w:sz="4" w:space="0" w:color="auto"/>
            </w:tcBorders>
            <w:shd w:val="clear" w:color="auto" w:fill="auto"/>
            <w:noWrap/>
            <w:vAlign w:val="bottom"/>
            <w:hideMark/>
          </w:tcPr>
          <w:p w14:paraId="5D1E491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4</w:t>
            </w:r>
          </w:p>
        </w:tc>
        <w:tc>
          <w:tcPr>
            <w:tcW w:w="761" w:type="dxa"/>
            <w:tcBorders>
              <w:top w:val="nil"/>
              <w:left w:val="nil"/>
              <w:bottom w:val="single" w:sz="4" w:space="0" w:color="auto"/>
              <w:right w:val="single" w:sz="4" w:space="0" w:color="auto"/>
            </w:tcBorders>
            <w:shd w:val="clear" w:color="auto" w:fill="auto"/>
            <w:noWrap/>
            <w:vAlign w:val="bottom"/>
            <w:hideMark/>
          </w:tcPr>
          <w:p w14:paraId="6DE5DF8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6BDFDEA"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C2BDD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F8E38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3D7B6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72B3CB3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Watch</w:t>
            </w:r>
          </w:p>
        </w:tc>
        <w:tc>
          <w:tcPr>
            <w:tcW w:w="810" w:type="dxa"/>
            <w:tcBorders>
              <w:top w:val="nil"/>
              <w:left w:val="nil"/>
              <w:bottom w:val="single" w:sz="4" w:space="0" w:color="auto"/>
              <w:right w:val="single" w:sz="4" w:space="0" w:color="auto"/>
            </w:tcBorders>
            <w:shd w:val="clear" w:color="auto" w:fill="auto"/>
            <w:noWrap/>
            <w:vAlign w:val="bottom"/>
            <w:hideMark/>
          </w:tcPr>
          <w:p w14:paraId="76883B5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35A9A7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5E53AF9"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14379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0A4E96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9BF16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DEB5333"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071C7F" w14:textId="0521C87E" w:rsidR="000A1DA3" w:rsidRPr="00BF7D71" w:rsidRDefault="00B849D0" w:rsidP="00B849D0">
            <w:pPr>
              <w:spacing w:after="0" w:line="240" w:lineRule="auto"/>
              <w:rPr>
                <w:rFonts w:eastAsia="Times New Roman" w:cs="Calibri"/>
                <w:color w:val="000000"/>
              </w:rPr>
            </w:pPr>
            <w:r w:rsidRPr="00B849D0">
              <w:rPr>
                <w:rFonts w:eastAsia="Times New Roman" w:cs="Calibri"/>
                <w:color w:val="000000"/>
                <w:sz w:val="18"/>
              </w:rPr>
              <w:t>Casual shirts/p</w:t>
            </w:r>
            <w:r w:rsidR="000A1DA3" w:rsidRPr="00B849D0">
              <w:rPr>
                <w:rFonts w:eastAsia="Times New Roman" w:cs="Calibri"/>
                <w:color w:val="000000"/>
                <w:sz w:val="18"/>
              </w:rPr>
              <w:t>lain T-Shirts</w:t>
            </w:r>
          </w:p>
        </w:tc>
        <w:tc>
          <w:tcPr>
            <w:tcW w:w="826" w:type="dxa"/>
            <w:tcBorders>
              <w:top w:val="nil"/>
              <w:left w:val="nil"/>
              <w:bottom w:val="single" w:sz="4" w:space="0" w:color="auto"/>
              <w:right w:val="single" w:sz="4" w:space="0" w:color="auto"/>
            </w:tcBorders>
            <w:shd w:val="clear" w:color="auto" w:fill="auto"/>
            <w:noWrap/>
            <w:vAlign w:val="bottom"/>
            <w:hideMark/>
          </w:tcPr>
          <w:p w14:paraId="30DD2042" w14:textId="4BCFC178" w:rsidR="000A1DA3" w:rsidRPr="00BF7D71" w:rsidRDefault="00565926" w:rsidP="00565926">
            <w:pPr>
              <w:spacing w:after="0" w:line="240" w:lineRule="auto"/>
              <w:jc w:val="center"/>
              <w:rPr>
                <w:rFonts w:eastAsia="Times New Roman" w:cs="Calibri"/>
                <w:color w:val="000000"/>
              </w:rPr>
            </w:pPr>
            <w:r>
              <w:rPr>
                <w:rFonts w:eastAsia="Times New Roman" w:cs="Calibri"/>
                <w:color w:val="000000"/>
              </w:rPr>
              <w:t>10</w:t>
            </w:r>
          </w:p>
        </w:tc>
        <w:tc>
          <w:tcPr>
            <w:tcW w:w="761" w:type="dxa"/>
            <w:tcBorders>
              <w:top w:val="nil"/>
              <w:left w:val="nil"/>
              <w:bottom w:val="single" w:sz="4" w:space="0" w:color="auto"/>
              <w:right w:val="single" w:sz="4" w:space="0" w:color="auto"/>
            </w:tcBorders>
            <w:shd w:val="clear" w:color="auto" w:fill="auto"/>
            <w:noWrap/>
            <w:vAlign w:val="bottom"/>
            <w:hideMark/>
          </w:tcPr>
          <w:p w14:paraId="2E2B61F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159057C"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3442F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2F993D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BA9429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576DAB7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Necklaces</w:t>
            </w:r>
          </w:p>
        </w:tc>
        <w:tc>
          <w:tcPr>
            <w:tcW w:w="810" w:type="dxa"/>
            <w:tcBorders>
              <w:top w:val="nil"/>
              <w:left w:val="nil"/>
              <w:bottom w:val="single" w:sz="4" w:space="0" w:color="auto"/>
              <w:right w:val="single" w:sz="4" w:space="0" w:color="auto"/>
            </w:tcBorders>
            <w:shd w:val="clear" w:color="auto" w:fill="auto"/>
            <w:noWrap/>
            <w:vAlign w:val="bottom"/>
            <w:hideMark/>
          </w:tcPr>
          <w:p w14:paraId="255909F8"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3E038F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F6860B"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8128D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07A51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54D13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8593E9A"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E376B0" w14:textId="4044F245" w:rsidR="000A1DA3" w:rsidRPr="00BF7D71" w:rsidRDefault="00B849D0" w:rsidP="00565926">
            <w:pPr>
              <w:spacing w:after="0" w:line="240" w:lineRule="auto"/>
              <w:rPr>
                <w:rFonts w:eastAsia="Times New Roman" w:cs="Calibri"/>
                <w:color w:val="000000"/>
              </w:rPr>
            </w:pPr>
            <w:r>
              <w:rPr>
                <w:rFonts w:eastAsia="Times New Roman" w:cs="Calibri"/>
                <w:color w:val="000000"/>
              </w:rPr>
              <w:t>Hoodies</w:t>
            </w:r>
          </w:p>
        </w:tc>
        <w:tc>
          <w:tcPr>
            <w:tcW w:w="826" w:type="dxa"/>
            <w:tcBorders>
              <w:top w:val="nil"/>
              <w:left w:val="nil"/>
              <w:bottom w:val="single" w:sz="4" w:space="0" w:color="auto"/>
              <w:right w:val="single" w:sz="4" w:space="0" w:color="auto"/>
            </w:tcBorders>
            <w:shd w:val="clear" w:color="auto" w:fill="auto"/>
            <w:noWrap/>
            <w:vAlign w:val="bottom"/>
            <w:hideMark/>
          </w:tcPr>
          <w:p w14:paraId="0C4D0965" w14:textId="4D71347F" w:rsidR="000A1DA3" w:rsidRPr="00BF7D71" w:rsidRDefault="00B849D0" w:rsidP="00565926">
            <w:pPr>
              <w:spacing w:after="0" w:line="240" w:lineRule="auto"/>
              <w:jc w:val="center"/>
              <w:rPr>
                <w:rFonts w:eastAsia="Times New Roman" w:cs="Calibri"/>
                <w:color w:val="000000"/>
              </w:rPr>
            </w:pPr>
            <w:r>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026E17C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493B81D"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0B038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94595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533667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5FEFE97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Bracelets</w:t>
            </w:r>
          </w:p>
        </w:tc>
        <w:tc>
          <w:tcPr>
            <w:tcW w:w="810" w:type="dxa"/>
            <w:tcBorders>
              <w:top w:val="nil"/>
              <w:left w:val="nil"/>
              <w:bottom w:val="single" w:sz="4" w:space="0" w:color="auto"/>
              <w:right w:val="single" w:sz="4" w:space="0" w:color="auto"/>
            </w:tcBorders>
            <w:shd w:val="clear" w:color="auto" w:fill="auto"/>
            <w:noWrap/>
            <w:vAlign w:val="bottom"/>
            <w:hideMark/>
          </w:tcPr>
          <w:p w14:paraId="11DC06B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0FB8DA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D76F9D8"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5B9EB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DE3FA9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114A3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4C0A273"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C3883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Sweaters</w:t>
            </w:r>
          </w:p>
        </w:tc>
        <w:tc>
          <w:tcPr>
            <w:tcW w:w="826" w:type="dxa"/>
            <w:tcBorders>
              <w:top w:val="nil"/>
              <w:left w:val="nil"/>
              <w:bottom w:val="single" w:sz="4" w:space="0" w:color="auto"/>
              <w:right w:val="single" w:sz="4" w:space="0" w:color="auto"/>
            </w:tcBorders>
            <w:shd w:val="clear" w:color="auto" w:fill="auto"/>
            <w:noWrap/>
            <w:vAlign w:val="bottom"/>
            <w:hideMark/>
          </w:tcPr>
          <w:p w14:paraId="424E7463"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56D3C6D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15800DE2"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A1608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011B8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38A911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25EDFBC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Rings</w:t>
            </w:r>
          </w:p>
        </w:tc>
        <w:tc>
          <w:tcPr>
            <w:tcW w:w="810" w:type="dxa"/>
            <w:tcBorders>
              <w:top w:val="nil"/>
              <w:left w:val="nil"/>
              <w:bottom w:val="single" w:sz="4" w:space="0" w:color="auto"/>
              <w:right w:val="single" w:sz="4" w:space="0" w:color="auto"/>
            </w:tcBorders>
            <w:shd w:val="clear" w:color="auto" w:fill="auto"/>
            <w:noWrap/>
            <w:vAlign w:val="bottom"/>
            <w:hideMark/>
          </w:tcPr>
          <w:p w14:paraId="35E0A6AF"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67538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4FD291B"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F1EC55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A84FD2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AF0D8F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286EDB95"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24CF1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Casual Dress Pants</w:t>
            </w:r>
          </w:p>
        </w:tc>
        <w:tc>
          <w:tcPr>
            <w:tcW w:w="826" w:type="dxa"/>
            <w:tcBorders>
              <w:top w:val="nil"/>
              <w:left w:val="nil"/>
              <w:bottom w:val="single" w:sz="4" w:space="0" w:color="auto"/>
              <w:right w:val="single" w:sz="4" w:space="0" w:color="auto"/>
            </w:tcBorders>
            <w:shd w:val="clear" w:color="auto" w:fill="auto"/>
            <w:noWrap/>
            <w:vAlign w:val="bottom"/>
            <w:hideMark/>
          </w:tcPr>
          <w:p w14:paraId="3829CA33"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363ED16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2F361B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F7628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68C64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3070BA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10566EB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EE33288"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D167E7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2FFA7F9"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DBF37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19025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A933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25B6317"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EC13F" w14:textId="77777777" w:rsidR="000A1DA3" w:rsidRPr="00BF7D71" w:rsidRDefault="000A1DA3" w:rsidP="00565926">
            <w:pPr>
              <w:spacing w:after="0" w:line="240" w:lineRule="auto"/>
              <w:rPr>
                <w:rFonts w:eastAsia="Times New Roman" w:cs="Calibri"/>
                <w:color w:val="000000"/>
              </w:rPr>
            </w:pPr>
            <w:proofErr w:type="gramStart"/>
            <w:r w:rsidRPr="00BF7D71">
              <w:rPr>
                <w:rFonts w:eastAsia="Times New Roman" w:cs="Calibri"/>
                <w:color w:val="000000"/>
              </w:rPr>
              <w:t>Sweat Pants</w:t>
            </w:r>
            <w:proofErr w:type="gramEnd"/>
          </w:p>
        </w:tc>
        <w:tc>
          <w:tcPr>
            <w:tcW w:w="826" w:type="dxa"/>
            <w:tcBorders>
              <w:top w:val="nil"/>
              <w:left w:val="nil"/>
              <w:bottom w:val="single" w:sz="4" w:space="0" w:color="auto"/>
              <w:right w:val="single" w:sz="4" w:space="0" w:color="auto"/>
            </w:tcBorders>
            <w:shd w:val="clear" w:color="auto" w:fill="auto"/>
            <w:noWrap/>
            <w:vAlign w:val="bottom"/>
            <w:hideMark/>
          </w:tcPr>
          <w:p w14:paraId="25785A8A"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1536330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B4F8328"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676E8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F08C29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E1E94A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263A2E3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10C3346"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C17D3D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92740B6"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EA835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CBCCE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25001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30A7321"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F54E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Jeans</w:t>
            </w:r>
          </w:p>
        </w:tc>
        <w:tc>
          <w:tcPr>
            <w:tcW w:w="826" w:type="dxa"/>
            <w:tcBorders>
              <w:top w:val="nil"/>
              <w:left w:val="nil"/>
              <w:bottom w:val="single" w:sz="4" w:space="0" w:color="auto"/>
              <w:right w:val="single" w:sz="4" w:space="0" w:color="auto"/>
            </w:tcBorders>
            <w:shd w:val="clear" w:color="auto" w:fill="auto"/>
            <w:noWrap/>
            <w:vAlign w:val="bottom"/>
            <w:hideMark/>
          </w:tcPr>
          <w:p w14:paraId="4BE012A9"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5</w:t>
            </w:r>
          </w:p>
        </w:tc>
        <w:tc>
          <w:tcPr>
            <w:tcW w:w="761" w:type="dxa"/>
            <w:tcBorders>
              <w:top w:val="nil"/>
              <w:left w:val="nil"/>
              <w:bottom w:val="single" w:sz="4" w:space="0" w:color="auto"/>
              <w:right w:val="single" w:sz="4" w:space="0" w:color="auto"/>
            </w:tcBorders>
            <w:shd w:val="clear" w:color="auto" w:fill="auto"/>
            <w:noWrap/>
            <w:vAlign w:val="bottom"/>
            <w:hideMark/>
          </w:tcPr>
          <w:p w14:paraId="6E38C01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122D7B36"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DC861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810A7B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1FE506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345E3E4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E87131D"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EF50EA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A403C0A"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4C32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F48ED7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BCB586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378BB939"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EF966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Shorts</w:t>
            </w:r>
          </w:p>
        </w:tc>
        <w:tc>
          <w:tcPr>
            <w:tcW w:w="826" w:type="dxa"/>
            <w:tcBorders>
              <w:top w:val="nil"/>
              <w:left w:val="nil"/>
              <w:bottom w:val="single" w:sz="4" w:space="0" w:color="auto"/>
              <w:right w:val="single" w:sz="4" w:space="0" w:color="auto"/>
            </w:tcBorders>
            <w:shd w:val="clear" w:color="auto" w:fill="auto"/>
            <w:noWrap/>
            <w:vAlign w:val="bottom"/>
            <w:hideMark/>
          </w:tcPr>
          <w:p w14:paraId="4C6A9A7B"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761" w:type="dxa"/>
            <w:tcBorders>
              <w:top w:val="nil"/>
              <w:left w:val="nil"/>
              <w:bottom w:val="single" w:sz="4" w:space="0" w:color="auto"/>
              <w:right w:val="single" w:sz="4" w:space="0" w:color="auto"/>
            </w:tcBorders>
            <w:shd w:val="clear" w:color="auto" w:fill="auto"/>
            <w:noWrap/>
            <w:vAlign w:val="bottom"/>
            <w:hideMark/>
          </w:tcPr>
          <w:p w14:paraId="30B5341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29BC37A"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A6DB7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83F1EC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88CA65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06D7111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3B8120D"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7993D0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CC67015"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3C6C73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BD5974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C19097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3A2C037F" w14:textId="77777777" w:rsidTr="002964B1">
        <w:trPr>
          <w:trHeight w:val="432"/>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064D87A4" w14:textId="77777777" w:rsidR="000A1DA3" w:rsidRPr="00BF7D71" w:rsidRDefault="000A1DA3" w:rsidP="00565926">
            <w:pPr>
              <w:spacing w:after="0" w:line="240" w:lineRule="auto"/>
              <w:rPr>
                <w:rFonts w:eastAsia="Times New Roman" w:cs="Calibri"/>
                <w:color w:val="000000"/>
                <w:sz w:val="18"/>
                <w:szCs w:val="18"/>
              </w:rPr>
            </w:pPr>
            <w:proofErr w:type="gramStart"/>
            <w:r>
              <w:rPr>
                <w:rFonts w:eastAsia="Times New Roman" w:cs="Calibri"/>
                <w:color w:val="000000"/>
                <w:sz w:val="18"/>
              </w:rPr>
              <w:t>E</w:t>
            </w:r>
            <w:r w:rsidRPr="00BF7D71">
              <w:rPr>
                <w:rFonts w:eastAsia="Times New Roman" w:cs="Calibri"/>
                <w:color w:val="000000"/>
                <w:sz w:val="18"/>
              </w:rPr>
              <w:t>ye glasses</w:t>
            </w:r>
            <w:proofErr w:type="gramEnd"/>
            <w:r w:rsidRPr="00BF7D71">
              <w:rPr>
                <w:rFonts w:eastAsia="Times New Roman" w:cs="Calibri"/>
                <w:color w:val="000000"/>
                <w:sz w:val="18"/>
              </w:rPr>
              <w:t xml:space="preserve">, </w:t>
            </w:r>
            <w:r>
              <w:rPr>
                <w:rFonts w:eastAsia="Times New Roman" w:cs="Calibri"/>
                <w:color w:val="000000"/>
                <w:sz w:val="18"/>
              </w:rPr>
              <w:t xml:space="preserve">if needed </w:t>
            </w:r>
            <w:r>
              <w:rPr>
                <w:rFonts w:eastAsia="Times New Roman" w:cs="Calibri"/>
                <w:color w:val="000000"/>
                <w:sz w:val="18"/>
              </w:rPr>
              <w:br/>
              <w:t>(</w:t>
            </w:r>
            <w:r w:rsidRPr="00BF7D71">
              <w:rPr>
                <w:rFonts w:eastAsia="Times New Roman" w:cs="Calibri"/>
                <w:color w:val="000000"/>
                <w:sz w:val="18"/>
              </w:rPr>
              <w:t>2 pairs</w:t>
            </w:r>
            <w:r>
              <w:rPr>
                <w:rFonts w:eastAsia="Times New Roman" w:cs="Calibri"/>
                <w:color w:val="000000"/>
                <w:sz w:val="18"/>
              </w:rPr>
              <w:t xml:space="preserve"> recommended)</w:t>
            </w:r>
          </w:p>
        </w:tc>
        <w:tc>
          <w:tcPr>
            <w:tcW w:w="826" w:type="dxa"/>
            <w:tcBorders>
              <w:top w:val="nil"/>
              <w:left w:val="nil"/>
              <w:bottom w:val="single" w:sz="4" w:space="0" w:color="auto"/>
              <w:right w:val="single" w:sz="4" w:space="0" w:color="auto"/>
            </w:tcBorders>
            <w:shd w:val="clear" w:color="auto" w:fill="auto"/>
            <w:noWrap/>
            <w:vAlign w:val="center"/>
            <w:hideMark/>
          </w:tcPr>
          <w:p w14:paraId="67596070" w14:textId="77777777" w:rsidR="000A1DA3" w:rsidRPr="00BF7D71" w:rsidRDefault="000A1DA3" w:rsidP="00565926">
            <w:pPr>
              <w:spacing w:after="0" w:line="240" w:lineRule="auto"/>
              <w:jc w:val="center"/>
              <w:rPr>
                <w:rFonts w:eastAsia="Times New Roman" w:cs="Calibri"/>
                <w:color w:val="000000"/>
                <w:sz w:val="18"/>
                <w:szCs w:val="18"/>
              </w:rPr>
            </w:pPr>
            <w:r w:rsidRPr="00235D16">
              <w:rPr>
                <w:rFonts w:eastAsia="Times New Roman" w:cs="Calibri"/>
                <w:color w:val="000000"/>
                <w:szCs w:val="20"/>
              </w:rPr>
              <w:t>2</w:t>
            </w:r>
          </w:p>
        </w:tc>
        <w:tc>
          <w:tcPr>
            <w:tcW w:w="761" w:type="dxa"/>
            <w:tcBorders>
              <w:top w:val="nil"/>
              <w:left w:val="nil"/>
              <w:bottom w:val="single" w:sz="4" w:space="0" w:color="auto"/>
              <w:right w:val="single" w:sz="4" w:space="0" w:color="auto"/>
            </w:tcBorders>
            <w:shd w:val="clear" w:color="auto" w:fill="auto"/>
            <w:noWrap/>
            <w:vAlign w:val="bottom"/>
            <w:hideMark/>
          </w:tcPr>
          <w:p w14:paraId="6AD59BE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1FCBBAE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CCECE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1A854D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1CBCBE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7259D97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BF8CEA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31D079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BB89F0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BA408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849C16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8E324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33502FDA"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8EE4F8" w14:textId="77777777" w:rsidR="000A1DA3" w:rsidRPr="00BF7D71" w:rsidRDefault="000A1DA3" w:rsidP="00565926">
            <w:pPr>
              <w:spacing w:after="0" w:line="240" w:lineRule="auto"/>
              <w:rPr>
                <w:rFonts w:eastAsia="Times New Roman" w:cs="Calibri"/>
                <w:color w:val="000000"/>
                <w:sz w:val="20"/>
                <w:szCs w:val="20"/>
              </w:rPr>
            </w:pPr>
            <w:r w:rsidRPr="00BF7D71">
              <w:rPr>
                <w:rFonts w:eastAsia="Times New Roman" w:cs="Calibri"/>
                <w:color w:val="000000"/>
                <w:sz w:val="20"/>
                <w:szCs w:val="20"/>
              </w:rPr>
              <w:t> </w:t>
            </w:r>
          </w:p>
        </w:tc>
        <w:tc>
          <w:tcPr>
            <w:tcW w:w="826" w:type="dxa"/>
            <w:tcBorders>
              <w:top w:val="nil"/>
              <w:left w:val="nil"/>
              <w:bottom w:val="single" w:sz="4" w:space="0" w:color="auto"/>
              <w:right w:val="single" w:sz="4" w:space="0" w:color="auto"/>
            </w:tcBorders>
            <w:shd w:val="clear" w:color="auto" w:fill="auto"/>
            <w:noWrap/>
            <w:vAlign w:val="center"/>
            <w:hideMark/>
          </w:tcPr>
          <w:p w14:paraId="15F2E306"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bottom"/>
            <w:hideMark/>
          </w:tcPr>
          <w:p w14:paraId="21FC2A5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1F1C25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B9894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2D4446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4520F6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6B26659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145D5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74EE7B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1D42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9BB04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9C6FF1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34168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37071CC4"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4881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46A1E99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4C8BE3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DA88F2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8881B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DE52C5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E1C2F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2F00752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F9A948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84116E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193CB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3A2DC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DFB6FE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00E2B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A28FB4E" w14:textId="77777777" w:rsidTr="002964B1">
        <w:trPr>
          <w:trHeight w:val="576"/>
        </w:trPr>
        <w:tc>
          <w:tcPr>
            <w:tcW w:w="2361" w:type="dxa"/>
            <w:gridSpan w:val="2"/>
            <w:tcBorders>
              <w:top w:val="nil"/>
              <w:left w:val="single" w:sz="4" w:space="0" w:color="auto"/>
              <w:bottom w:val="single" w:sz="4" w:space="0" w:color="auto"/>
              <w:right w:val="single" w:sz="4" w:space="0" w:color="auto"/>
            </w:tcBorders>
            <w:shd w:val="clear" w:color="000000" w:fill="BFBFBF"/>
            <w:noWrap/>
            <w:vAlign w:val="center"/>
            <w:hideMark/>
          </w:tcPr>
          <w:p w14:paraId="26E75635"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rPr>
              <w:t>School Supplies</w:t>
            </w:r>
          </w:p>
        </w:tc>
        <w:tc>
          <w:tcPr>
            <w:tcW w:w="826" w:type="dxa"/>
            <w:tcBorders>
              <w:top w:val="nil"/>
              <w:left w:val="nil"/>
              <w:bottom w:val="nil"/>
              <w:right w:val="single" w:sz="4" w:space="0" w:color="auto"/>
            </w:tcBorders>
            <w:shd w:val="clear" w:color="000000" w:fill="BFBFBF"/>
            <w:vAlign w:val="center"/>
            <w:hideMark/>
          </w:tcPr>
          <w:p w14:paraId="13E30247"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761" w:type="dxa"/>
            <w:tcBorders>
              <w:top w:val="nil"/>
              <w:left w:val="nil"/>
              <w:bottom w:val="nil"/>
              <w:right w:val="single" w:sz="4" w:space="0" w:color="auto"/>
            </w:tcBorders>
            <w:shd w:val="clear" w:color="000000" w:fill="BFBFBF"/>
            <w:vAlign w:val="center"/>
            <w:hideMark/>
          </w:tcPr>
          <w:p w14:paraId="06DB1B2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6" w:type="dxa"/>
            <w:tcBorders>
              <w:top w:val="nil"/>
              <w:left w:val="nil"/>
              <w:bottom w:val="nil"/>
              <w:right w:val="single" w:sz="4" w:space="0" w:color="auto"/>
            </w:tcBorders>
            <w:shd w:val="clear" w:color="000000" w:fill="BFBFBF"/>
            <w:vAlign w:val="center"/>
            <w:hideMark/>
          </w:tcPr>
          <w:p w14:paraId="1EADC4AB"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0B5EA69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810" w:type="dxa"/>
            <w:tcBorders>
              <w:top w:val="nil"/>
              <w:left w:val="nil"/>
              <w:bottom w:val="nil"/>
              <w:right w:val="single" w:sz="4" w:space="0" w:color="auto"/>
            </w:tcBorders>
            <w:shd w:val="clear" w:color="000000" w:fill="BFBFBF"/>
            <w:vAlign w:val="center"/>
            <w:hideMark/>
          </w:tcPr>
          <w:p w14:paraId="492AD4B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900" w:type="dxa"/>
            <w:tcBorders>
              <w:top w:val="nil"/>
              <w:left w:val="nil"/>
              <w:bottom w:val="nil"/>
              <w:right w:val="single" w:sz="4" w:space="0" w:color="auto"/>
            </w:tcBorders>
            <w:shd w:val="clear" w:color="000000" w:fill="BFBFBF"/>
            <w:vAlign w:val="center"/>
            <w:hideMark/>
          </w:tcPr>
          <w:p w14:paraId="0B2F37BE"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c>
          <w:tcPr>
            <w:tcW w:w="1531" w:type="dxa"/>
            <w:tcBorders>
              <w:top w:val="nil"/>
              <w:left w:val="nil"/>
              <w:bottom w:val="nil"/>
              <w:right w:val="single" w:sz="4" w:space="0" w:color="auto"/>
            </w:tcBorders>
            <w:shd w:val="clear" w:color="000000" w:fill="BFBFBF"/>
            <w:noWrap/>
            <w:vAlign w:val="center"/>
            <w:hideMark/>
          </w:tcPr>
          <w:p w14:paraId="2D7A1D89"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rPr>
              <w:t>Night Supplies</w:t>
            </w:r>
          </w:p>
        </w:tc>
        <w:tc>
          <w:tcPr>
            <w:tcW w:w="810" w:type="dxa"/>
            <w:tcBorders>
              <w:top w:val="nil"/>
              <w:left w:val="nil"/>
              <w:bottom w:val="nil"/>
              <w:right w:val="single" w:sz="4" w:space="0" w:color="auto"/>
            </w:tcBorders>
            <w:shd w:val="clear" w:color="000000" w:fill="BFBFBF"/>
            <w:vAlign w:val="center"/>
            <w:hideMark/>
          </w:tcPr>
          <w:p w14:paraId="40CBDC5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810" w:type="dxa"/>
            <w:tcBorders>
              <w:top w:val="nil"/>
              <w:left w:val="nil"/>
              <w:bottom w:val="nil"/>
              <w:right w:val="single" w:sz="4" w:space="0" w:color="auto"/>
            </w:tcBorders>
            <w:shd w:val="clear" w:color="000000" w:fill="BFBFBF"/>
            <w:vAlign w:val="center"/>
            <w:hideMark/>
          </w:tcPr>
          <w:p w14:paraId="67D20CE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0" w:type="dxa"/>
            <w:tcBorders>
              <w:top w:val="nil"/>
              <w:left w:val="nil"/>
              <w:bottom w:val="nil"/>
              <w:right w:val="single" w:sz="4" w:space="0" w:color="auto"/>
            </w:tcBorders>
            <w:shd w:val="clear" w:color="000000" w:fill="BFBFBF"/>
            <w:vAlign w:val="center"/>
            <w:hideMark/>
          </w:tcPr>
          <w:p w14:paraId="00465623"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25632A20"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900" w:type="dxa"/>
            <w:tcBorders>
              <w:top w:val="nil"/>
              <w:left w:val="nil"/>
              <w:bottom w:val="nil"/>
              <w:right w:val="single" w:sz="4" w:space="0" w:color="auto"/>
            </w:tcBorders>
            <w:shd w:val="clear" w:color="000000" w:fill="BFBFBF"/>
            <w:vAlign w:val="center"/>
            <w:hideMark/>
          </w:tcPr>
          <w:p w14:paraId="6853C3F3"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1080" w:type="dxa"/>
            <w:tcBorders>
              <w:top w:val="nil"/>
              <w:left w:val="nil"/>
              <w:bottom w:val="nil"/>
              <w:right w:val="single" w:sz="4" w:space="0" w:color="auto"/>
            </w:tcBorders>
            <w:shd w:val="clear" w:color="000000" w:fill="BFBFBF"/>
            <w:vAlign w:val="center"/>
            <w:hideMark/>
          </w:tcPr>
          <w:p w14:paraId="70911D9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r>
      <w:tr w:rsidR="000A1DA3" w:rsidRPr="00BF7D71" w14:paraId="00AE8A53"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3DA3E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Notebook</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14C569C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14:paraId="7476B14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087B07E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2EAAAA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FA1363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6AA81E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14:paraId="66472AA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Pajama Pants</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533D16EC"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9A5410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3BCE64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0DB6D9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D070E7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C3E82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3978D2D"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FD375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Loose Leaf</w:t>
            </w:r>
          </w:p>
        </w:tc>
        <w:tc>
          <w:tcPr>
            <w:tcW w:w="826" w:type="dxa"/>
            <w:tcBorders>
              <w:top w:val="nil"/>
              <w:left w:val="nil"/>
              <w:bottom w:val="single" w:sz="4" w:space="0" w:color="auto"/>
              <w:right w:val="single" w:sz="4" w:space="0" w:color="auto"/>
            </w:tcBorders>
            <w:shd w:val="clear" w:color="auto" w:fill="auto"/>
            <w:noWrap/>
            <w:vAlign w:val="bottom"/>
            <w:hideMark/>
          </w:tcPr>
          <w:p w14:paraId="073FFBD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3CAE1F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7F00553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D287E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9B5AB0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96EDEC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4D65F4E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Slippers</w:t>
            </w:r>
          </w:p>
        </w:tc>
        <w:tc>
          <w:tcPr>
            <w:tcW w:w="810" w:type="dxa"/>
            <w:tcBorders>
              <w:top w:val="nil"/>
              <w:left w:val="nil"/>
              <w:bottom w:val="single" w:sz="4" w:space="0" w:color="auto"/>
              <w:right w:val="single" w:sz="4" w:space="0" w:color="auto"/>
            </w:tcBorders>
            <w:shd w:val="clear" w:color="auto" w:fill="auto"/>
            <w:noWrap/>
            <w:vAlign w:val="bottom"/>
            <w:hideMark/>
          </w:tcPr>
          <w:p w14:paraId="5B701B20"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14:paraId="76CD8E1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6D0DEA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5FB4FE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5359F4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52BFD0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01CD577"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0FCCB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Binders</w:t>
            </w:r>
          </w:p>
        </w:tc>
        <w:tc>
          <w:tcPr>
            <w:tcW w:w="826" w:type="dxa"/>
            <w:tcBorders>
              <w:top w:val="nil"/>
              <w:left w:val="nil"/>
              <w:bottom w:val="single" w:sz="4" w:space="0" w:color="auto"/>
              <w:right w:val="single" w:sz="4" w:space="0" w:color="auto"/>
            </w:tcBorders>
            <w:shd w:val="clear" w:color="auto" w:fill="auto"/>
            <w:noWrap/>
            <w:vAlign w:val="bottom"/>
            <w:hideMark/>
          </w:tcPr>
          <w:p w14:paraId="112C77D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71FF6A4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E9CC51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42C0A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EE6904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E39CF0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4AC92F1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Bathrobe</w:t>
            </w:r>
          </w:p>
        </w:tc>
        <w:tc>
          <w:tcPr>
            <w:tcW w:w="810" w:type="dxa"/>
            <w:tcBorders>
              <w:top w:val="nil"/>
              <w:left w:val="nil"/>
              <w:bottom w:val="single" w:sz="4" w:space="0" w:color="auto"/>
              <w:right w:val="single" w:sz="4" w:space="0" w:color="auto"/>
            </w:tcBorders>
            <w:shd w:val="clear" w:color="auto" w:fill="auto"/>
            <w:noWrap/>
            <w:vAlign w:val="bottom"/>
            <w:hideMark/>
          </w:tcPr>
          <w:p w14:paraId="231F76FE"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14:paraId="0924C39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27159F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95433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640000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04CDF3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60397A3"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619D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Duo Tangs</w:t>
            </w:r>
          </w:p>
        </w:tc>
        <w:tc>
          <w:tcPr>
            <w:tcW w:w="826" w:type="dxa"/>
            <w:tcBorders>
              <w:top w:val="nil"/>
              <w:left w:val="nil"/>
              <w:bottom w:val="single" w:sz="4" w:space="0" w:color="auto"/>
              <w:right w:val="single" w:sz="4" w:space="0" w:color="auto"/>
            </w:tcBorders>
            <w:shd w:val="clear" w:color="auto" w:fill="auto"/>
            <w:noWrap/>
            <w:vAlign w:val="bottom"/>
            <w:hideMark/>
          </w:tcPr>
          <w:p w14:paraId="0F89036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16543AC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860565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DC095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E60078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50CCE1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474ADCE3" w14:textId="1C43B160"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1E08C177" w14:textId="7163C9DA"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50F2B34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9D42B0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B83273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18394D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FF1B04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5E23342"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DD22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Pens</w:t>
            </w:r>
          </w:p>
        </w:tc>
        <w:tc>
          <w:tcPr>
            <w:tcW w:w="826" w:type="dxa"/>
            <w:tcBorders>
              <w:top w:val="nil"/>
              <w:left w:val="nil"/>
              <w:bottom w:val="single" w:sz="4" w:space="0" w:color="auto"/>
              <w:right w:val="single" w:sz="4" w:space="0" w:color="auto"/>
            </w:tcBorders>
            <w:shd w:val="clear" w:color="auto" w:fill="auto"/>
            <w:noWrap/>
            <w:vAlign w:val="bottom"/>
            <w:hideMark/>
          </w:tcPr>
          <w:p w14:paraId="488FE35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53112CA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4EB481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39FF2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8FFA3F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240FD5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2242B8B6" w14:textId="33E2BB8A"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74B4DF01" w14:textId="6BF8690B"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59DC0EB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A2E5FB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1B07B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80494B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CAB72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F1567BB"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D532C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Pencils</w:t>
            </w:r>
          </w:p>
        </w:tc>
        <w:tc>
          <w:tcPr>
            <w:tcW w:w="826" w:type="dxa"/>
            <w:tcBorders>
              <w:top w:val="nil"/>
              <w:left w:val="nil"/>
              <w:bottom w:val="single" w:sz="4" w:space="0" w:color="auto"/>
              <w:right w:val="single" w:sz="4" w:space="0" w:color="auto"/>
            </w:tcBorders>
            <w:shd w:val="clear" w:color="auto" w:fill="auto"/>
            <w:noWrap/>
            <w:vAlign w:val="bottom"/>
            <w:hideMark/>
          </w:tcPr>
          <w:p w14:paraId="0B0916C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76BB325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06865AD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56D47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D2209E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DE3157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2BBB971A" w14:textId="15810B83"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56A0999C" w14:textId="1C417061"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6A31D55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4D2DC2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55753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17E10F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5E0C9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1B0D8A7"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39275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Calculator</w:t>
            </w:r>
          </w:p>
        </w:tc>
        <w:tc>
          <w:tcPr>
            <w:tcW w:w="826" w:type="dxa"/>
            <w:tcBorders>
              <w:top w:val="nil"/>
              <w:left w:val="nil"/>
              <w:bottom w:val="single" w:sz="4" w:space="0" w:color="auto"/>
              <w:right w:val="single" w:sz="4" w:space="0" w:color="auto"/>
            </w:tcBorders>
            <w:shd w:val="clear" w:color="auto" w:fill="auto"/>
            <w:noWrap/>
            <w:vAlign w:val="bottom"/>
            <w:hideMark/>
          </w:tcPr>
          <w:p w14:paraId="12A6BCC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21A4CA0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49E8318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BC216C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FF1F79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0B32C9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04C2C8E5" w14:textId="2166849F"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3FA1AE77" w14:textId="12A36501"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38AEEAB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96E4B8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753B7C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1BF442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A6A91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3F3FAE2"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74529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Backpack</w:t>
            </w:r>
          </w:p>
        </w:tc>
        <w:tc>
          <w:tcPr>
            <w:tcW w:w="826" w:type="dxa"/>
            <w:tcBorders>
              <w:top w:val="nil"/>
              <w:left w:val="nil"/>
              <w:bottom w:val="single" w:sz="4" w:space="0" w:color="auto"/>
              <w:right w:val="single" w:sz="4" w:space="0" w:color="auto"/>
            </w:tcBorders>
            <w:shd w:val="clear" w:color="auto" w:fill="auto"/>
            <w:noWrap/>
            <w:vAlign w:val="bottom"/>
            <w:hideMark/>
          </w:tcPr>
          <w:p w14:paraId="61912F1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19C9579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C31C61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8A68A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4DEB7B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F3C00D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4BF81104" w14:textId="4C6CF5C2"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06B19E0C" w14:textId="74FA9682"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6708F2C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D575E0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BF8EF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EDD1BD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82975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BCF3B48" w14:textId="77777777" w:rsidTr="00BD2FE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EC7EA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68C2A7C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0EAA529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72FFDB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724530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7922AA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D7C27B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tcPr>
          <w:p w14:paraId="3F0C2412" w14:textId="6F281556" w:rsidR="000A1DA3" w:rsidRPr="00BF7D71" w:rsidRDefault="000A1DA3" w:rsidP="00565926">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4FD08DCC" w14:textId="0B1CE920" w:rsidR="000A1DA3" w:rsidRPr="00BF7D71" w:rsidRDefault="000A1DA3" w:rsidP="00565926">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0EDC9AF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32812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91733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2FDA16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24DA1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2139E7F"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22297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26" w:type="dxa"/>
            <w:tcBorders>
              <w:top w:val="nil"/>
              <w:left w:val="nil"/>
              <w:bottom w:val="single" w:sz="4" w:space="0" w:color="auto"/>
              <w:right w:val="single" w:sz="4" w:space="0" w:color="auto"/>
            </w:tcBorders>
            <w:shd w:val="clear" w:color="auto" w:fill="auto"/>
            <w:noWrap/>
            <w:vAlign w:val="bottom"/>
            <w:hideMark/>
          </w:tcPr>
          <w:p w14:paraId="119DEB8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7260D14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0749CF6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A6CC9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B03370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562417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4577124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4042A2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ED1A1D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B39704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594DA6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A8AE13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EE6E8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56298A7"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B4130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lastRenderedPageBreak/>
              <w:t> </w:t>
            </w:r>
          </w:p>
        </w:tc>
        <w:tc>
          <w:tcPr>
            <w:tcW w:w="826" w:type="dxa"/>
            <w:tcBorders>
              <w:top w:val="nil"/>
              <w:left w:val="nil"/>
              <w:bottom w:val="single" w:sz="4" w:space="0" w:color="auto"/>
              <w:right w:val="single" w:sz="4" w:space="0" w:color="auto"/>
            </w:tcBorders>
            <w:shd w:val="clear" w:color="auto" w:fill="auto"/>
            <w:noWrap/>
            <w:vAlign w:val="bottom"/>
            <w:hideMark/>
          </w:tcPr>
          <w:p w14:paraId="2849CEE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61" w:type="dxa"/>
            <w:tcBorders>
              <w:top w:val="nil"/>
              <w:left w:val="nil"/>
              <w:bottom w:val="single" w:sz="4" w:space="0" w:color="auto"/>
              <w:right w:val="single" w:sz="4" w:space="0" w:color="auto"/>
            </w:tcBorders>
            <w:shd w:val="clear" w:color="auto" w:fill="auto"/>
            <w:noWrap/>
            <w:vAlign w:val="bottom"/>
            <w:hideMark/>
          </w:tcPr>
          <w:p w14:paraId="3294487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7DACEC6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F6DA5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22396E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A61A8B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2F91305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FF77F1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4D3BC9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F6FD3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35E0E3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A53190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F440B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4D5F54DB" w14:textId="77777777" w:rsidTr="002964B1">
        <w:trPr>
          <w:trHeight w:val="576"/>
        </w:trPr>
        <w:tc>
          <w:tcPr>
            <w:tcW w:w="2361" w:type="dxa"/>
            <w:gridSpan w:val="2"/>
            <w:tcBorders>
              <w:top w:val="single" w:sz="4" w:space="0" w:color="auto"/>
              <w:left w:val="single" w:sz="4" w:space="0" w:color="auto"/>
              <w:bottom w:val="single" w:sz="4" w:space="0" w:color="auto"/>
              <w:right w:val="nil"/>
            </w:tcBorders>
            <w:shd w:val="clear" w:color="000000" w:fill="BFBFBF"/>
            <w:noWrap/>
            <w:vAlign w:val="center"/>
            <w:hideMark/>
          </w:tcPr>
          <w:p w14:paraId="3286E3AF"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szCs w:val="20"/>
              </w:rPr>
              <w:t>Outdoor Wear</w:t>
            </w:r>
          </w:p>
        </w:tc>
        <w:tc>
          <w:tcPr>
            <w:tcW w:w="82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D98012"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761" w:type="dxa"/>
            <w:tcBorders>
              <w:top w:val="single" w:sz="4" w:space="0" w:color="auto"/>
              <w:left w:val="nil"/>
              <w:bottom w:val="single" w:sz="4" w:space="0" w:color="auto"/>
              <w:right w:val="single" w:sz="4" w:space="0" w:color="auto"/>
            </w:tcBorders>
            <w:shd w:val="clear" w:color="000000" w:fill="BFBFBF"/>
            <w:vAlign w:val="center"/>
            <w:hideMark/>
          </w:tcPr>
          <w:p w14:paraId="6213280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6" w:type="dxa"/>
            <w:tcBorders>
              <w:top w:val="single" w:sz="4" w:space="0" w:color="auto"/>
              <w:left w:val="nil"/>
              <w:bottom w:val="single" w:sz="4" w:space="0" w:color="auto"/>
              <w:right w:val="single" w:sz="4" w:space="0" w:color="auto"/>
            </w:tcBorders>
            <w:shd w:val="clear" w:color="000000" w:fill="BFBFBF"/>
            <w:vAlign w:val="center"/>
            <w:hideMark/>
          </w:tcPr>
          <w:p w14:paraId="13F36731"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7BCA83A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232ADC51"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3E52E020"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c>
          <w:tcPr>
            <w:tcW w:w="1531" w:type="dxa"/>
            <w:tcBorders>
              <w:top w:val="single" w:sz="4" w:space="0" w:color="auto"/>
              <w:left w:val="nil"/>
              <w:bottom w:val="single" w:sz="4" w:space="0" w:color="auto"/>
              <w:right w:val="single" w:sz="4" w:space="0" w:color="auto"/>
            </w:tcBorders>
            <w:shd w:val="clear" w:color="000000" w:fill="BFBFBF"/>
            <w:noWrap/>
            <w:vAlign w:val="center"/>
            <w:hideMark/>
          </w:tcPr>
          <w:p w14:paraId="0C6CF728" w14:textId="77777777" w:rsidR="000A1DA3" w:rsidRPr="00BF7D71" w:rsidRDefault="000A1DA3" w:rsidP="00565926">
            <w:pPr>
              <w:spacing w:after="0" w:line="240" w:lineRule="auto"/>
              <w:jc w:val="center"/>
              <w:rPr>
                <w:rFonts w:eastAsia="Times New Roman" w:cs="Calibri"/>
                <w:b/>
                <w:bCs/>
                <w:color w:val="000000"/>
              </w:rPr>
            </w:pPr>
            <w:proofErr w:type="gramStart"/>
            <w:r w:rsidRPr="00BF7D71">
              <w:rPr>
                <w:rFonts w:eastAsia="Times New Roman" w:cs="Calibri"/>
                <w:b/>
                <w:bCs/>
                <w:color w:val="000000"/>
              </w:rPr>
              <w:t>Foot Wear</w:t>
            </w:r>
            <w:proofErr w:type="gramEnd"/>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4B52709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810" w:type="dxa"/>
            <w:tcBorders>
              <w:top w:val="single" w:sz="4" w:space="0" w:color="auto"/>
              <w:left w:val="nil"/>
              <w:bottom w:val="single" w:sz="4" w:space="0" w:color="auto"/>
              <w:right w:val="single" w:sz="4" w:space="0" w:color="auto"/>
            </w:tcBorders>
            <w:shd w:val="clear" w:color="000000" w:fill="BFBFBF"/>
            <w:vAlign w:val="center"/>
            <w:hideMark/>
          </w:tcPr>
          <w:p w14:paraId="34B6B131"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0" w:type="dxa"/>
            <w:tcBorders>
              <w:top w:val="single" w:sz="4" w:space="0" w:color="auto"/>
              <w:left w:val="nil"/>
              <w:bottom w:val="single" w:sz="4" w:space="0" w:color="auto"/>
              <w:right w:val="single" w:sz="4" w:space="0" w:color="auto"/>
            </w:tcBorders>
            <w:shd w:val="clear" w:color="000000" w:fill="BFBFBF"/>
            <w:vAlign w:val="center"/>
            <w:hideMark/>
          </w:tcPr>
          <w:p w14:paraId="5FB87832"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2E7F65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900" w:type="dxa"/>
            <w:tcBorders>
              <w:top w:val="single" w:sz="4" w:space="0" w:color="auto"/>
              <w:left w:val="nil"/>
              <w:bottom w:val="single" w:sz="4" w:space="0" w:color="auto"/>
              <w:right w:val="single" w:sz="4" w:space="0" w:color="auto"/>
            </w:tcBorders>
            <w:shd w:val="clear" w:color="000000" w:fill="BFBFBF"/>
            <w:vAlign w:val="center"/>
            <w:hideMark/>
          </w:tcPr>
          <w:p w14:paraId="57E37D0B"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1080" w:type="dxa"/>
            <w:tcBorders>
              <w:top w:val="single" w:sz="4" w:space="0" w:color="auto"/>
              <w:left w:val="nil"/>
              <w:bottom w:val="single" w:sz="4" w:space="0" w:color="auto"/>
              <w:right w:val="single" w:sz="4" w:space="0" w:color="auto"/>
            </w:tcBorders>
            <w:shd w:val="clear" w:color="000000" w:fill="BFBFBF"/>
            <w:vAlign w:val="center"/>
            <w:hideMark/>
          </w:tcPr>
          <w:p w14:paraId="4D40E35D"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r>
      <w:tr w:rsidR="000A1DA3" w:rsidRPr="00BF7D71" w14:paraId="3B2A47EE" w14:textId="77777777" w:rsidTr="00565926">
        <w:trPr>
          <w:trHeight w:val="300"/>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728E1"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Caps/Hats</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0DF818FB"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14:paraId="01E3157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7FBB96F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A9AD9D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1A518A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nil"/>
            </w:tcBorders>
            <w:shd w:val="clear" w:color="auto" w:fill="auto"/>
            <w:noWrap/>
            <w:vAlign w:val="bottom"/>
            <w:hideMark/>
          </w:tcPr>
          <w:p w14:paraId="35AF93F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B2CCA"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Casual Shoes</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C821514"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56F75F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00E169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7859B1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B9B7B2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6CF562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288E71BF"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163CCB" w14:textId="77777777" w:rsidR="000A1DA3" w:rsidRPr="00BF7D71" w:rsidRDefault="000A1DA3" w:rsidP="00565926">
            <w:pPr>
              <w:spacing w:after="0" w:line="240" w:lineRule="auto"/>
              <w:rPr>
                <w:rFonts w:eastAsia="Times New Roman" w:cs="Calibri"/>
                <w:color w:val="252525"/>
                <w:sz w:val="18"/>
                <w:szCs w:val="18"/>
              </w:rPr>
            </w:pPr>
            <w:r w:rsidRPr="00BF7D71">
              <w:rPr>
                <w:rFonts w:eastAsia="Times New Roman" w:cs="Calibri"/>
                <w:color w:val="252525"/>
                <w:sz w:val="18"/>
                <w:szCs w:val="18"/>
              </w:rPr>
              <w:t>Summer/Fall Jacket</w:t>
            </w:r>
          </w:p>
        </w:tc>
        <w:tc>
          <w:tcPr>
            <w:tcW w:w="826" w:type="dxa"/>
            <w:tcBorders>
              <w:top w:val="nil"/>
              <w:left w:val="nil"/>
              <w:bottom w:val="single" w:sz="4" w:space="0" w:color="auto"/>
              <w:right w:val="single" w:sz="4" w:space="0" w:color="auto"/>
            </w:tcBorders>
            <w:shd w:val="clear" w:color="auto" w:fill="auto"/>
            <w:noWrap/>
            <w:vAlign w:val="center"/>
            <w:hideMark/>
          </w:tcPr>
          <w:p w14:paraId="50270E96"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bottom"/>
            <w:hideMark/>
          </w:tcPr>
          <w:p w14:paraId="05677E5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E668E0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F633B6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CEB5D6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7C6AF0B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DA07996"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Athletic Shoes</w:t>
            </w:r>
          </w:p>
        </w:tc>
        <w:tc>
          <w:tcPr>
            <w:tcW w:w="810" w:type="dxa"/>
            <w:tcBorders>
              <w:top w:val="nil"/>
              <w:left w:val="nil"/>
              <w:bottom w:val="single" w:sz="4" w:space="0" w:color="auto"/>
              <w:right w:val="single" w:sz="4" w:space="0" w:color="auto"/>
            </w:tcBorders>
            <w:shd w:val="clear" w:color="auto" w:fill="auto"/>
            <w:noWrap/>
            <w:vAlign w:val="center"/>
            <w:hideMark/>
          </w:tcPr>
          <w:p w14:paraId="00654DD5"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2</w:t>
            </w:r>
          </w:p>
        </w:tc>
        <w:tc>
          <w:tcPr>
            <w:tcW w:w="810" w:type="dxa"/>
            <w:tcBorders>
              <w:top w:val="nil"/>
              <w:left w:val="nil"/>
              <w:bottom w:val="single" w:sz="4" w:space="0" w:color="auto"/>
              <w:right w:val="single" w:sz="4" w:space="0" w:color="auto"/>
            </w:tcBorders>
            <w:shd w:val="clear" w:color="auto" w:fill="auto"/>
            <w:noWrap/>
            <w:vAlign w:val="bottom"/>
            <w:hideMark/>
          </w:tcPr>
          <w:p w14:paraId="49678BC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46AB30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63ECD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080C16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885E1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19F6905"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AE7A9C"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Winter Jacket</w:t>
            </w:r>
          </w:p>
        </w:tc>
        <w:tc>
          <w:tcPr>
            <w:tcW w:w="826" w:type="dxa"/>
            <w:tcBorders>
              <w:top w:val="nil"/>
              <w:left w:val="nil"/>
              <w:bottom w:val="single" w:sz="4" w:space="0" w:color="auto"/>
              <w:right w:val="single" w:sz="4" w:space="0" w:color="auto"/>
            </w:tcBorders>
            <w:shd w:val="clear" w:color="auto" w:fill="auto"/>
            <w:noWrap/>
            <w:vAlign w:val="center"/>
            <w:hideMark/>
          </w:tcPr>
          <w:p w14:paraId="6FA2A4C9"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bottom"/>
            <w:hideMark/>
          </w:tcPr>
          <w:p w14:paraId="4D98A56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740F7B3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F81D9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995087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0571D34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AC35123"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Sandals</w:t>
            </w:r>
          </w:p>
        </w:tc>
        <w:tc>
          <w:tcPr>
            <w:tcW w:w="810" w:type="dxa"/>
            <w:tcBorders>
              <w:top w:val="nil"/>
              <w:left w:val="nil"/>
              <w:bottom w:val="single" w:sz="4" w:space="0" w:color="auto"/>
              <w:right w:val="single" w:sz="4" w:space="0" w:color="auto"/>
            </w:tcBorders>
            <w:shd w:val="clear" w:color="auto" w:fill="auto"/>
            <w:noWrap/>
            <w:vAlign w:val="center"/>
            <w:hideMark/>
          </w:tcPr>
          <w:p w14:paraId="320C9FB4"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29579D2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1339B3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D61E2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84F156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CF517D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50AEBBA"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2B8CB25E"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Wind Breaker</w:t>
            </w:r>
          </w:p>
        </w:tc>
        <w:tc>
          <w:tcPr>
            <w:tcW w:w="826" w:type="dxa"/>
            <w:tcBorders>
              <w:top w:val="nil"/>
              <w:left w:val="nil"/>
              <w:bottom w:val="single" w:sz="4" w:space="0" w:color="auto"/>
              <w:right w:val="single" w:sz="4" w:space="0" w:color="auto"/>
            </w:tcBorders>
            <w:shd w:val="clear" w:color="auto" w:fill="auto"/>
            <w:noWrap/>
            <w:vAlign w:val="center"/>
            <w:hideMark/>
          </w:tcPr>
          <w:p w14:paraId="4FA399E9"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761" w:type="dxa"/>
            <w:tcBorders>
              <w:top w:val="nil"/>
              <w:left w:val="nil"/>
              <w:bottom w:val="single" w:sz="4" w:space="0" w:color="auto"/>
              <w:right w:val="single" w:sz="4" w:space="0" w:color="auto"/>
            </w:tcBorders>
            <w:shd w:val="clear" w:color="auto" w:fill="auto"/>
            <w:noWrap/>
            <w:vAlign w:val="bottom"/>
            <w:hideMark/>
          </w:tcPr>
          <w:p w14:paraId="525470B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0C74D3A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8E7955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758F9E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5B770D7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14CA18B"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Swim Shoes</w:t>
            </w:r>
          </w:p>
        </w:tc>
        <w:tc>
          <w:tcPr>
            <w:tcW w:w="810" w:type="dxa"/>
            <w:tcBorders>
              <w:top w:val="nil"/>
              <w:left w:val="nil"/>
              <w:bottom w:val="single" w:sz="4" w:space="0" w:color="auto"/>
              <w:right w:val="single" w:sz="4" w:space="0" w:color="auto"/>
            </w:tcBorders>
            <w:shd w:val="clear" w:color="auto" w:fill="auto"/>
            <w:noWrap/>
            <w:vAlign w:val="center"/>
            <w:hideMark/>
          </w:tcPr>
          <w:p w14:paraId="73DE0904"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280CCF2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E73AB0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674738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C7FAE1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45C7B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40D429A"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022646" w14:textId="77777777" w:rsidR="000A1DA3" w:rsidRPr="00BF7D71" w:rsidRDefault="000A1DA3" w:rsidP="00565926">
            <w:pPr>
              <w:spacing w:after="0" w:line="240" w:lineRule="auto"/>
              <w:rPr>
                <w:rFonts w:eastAsia="Times New Roman" w:cs="Calibri"/>
                <w:color w:val="000000"/>
                <w:sz w:val="18"/>
                <w:szCs w:val="18"/>
              </w:rPr>
            </w:pPr>
            <w:proofErr w:type="spellStart"/>
            <w:r w:rsidRPr="00BF7D71">
              <w:rPr>
                <w:rFonts w:eastAsia="Times New Roman" w:cs="Calibri"/>
                <w:color w:val="000000"/>
                <w:sz w:val="18"/>
                <w:szCs w:val="20"/>
              </w:rPr>
              <w:t>Touque</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30830DE4"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bottom"/>
            <w:hideMark/>
          </w:tcPr>
          <w:p w14:paraId="2EB8C21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00FAB32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CB81EB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E7E03E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3368A29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14:paraId="5031C7F1"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Rubber Boots</w:t>
            </w:r>
          </w:p>
        </w:tc>
        <w:tc>
          <w:tcPr>
            <w:tcW w:w="810" w:type="dxa"/>
            <w:tcBorders>
              <w:top w:val="nil"/>
              <w:left w:val="nil"/>
              <w:bottom w:val="single" w:sz="4" w:space="0" w:color="auto"/>
              <w:right w:val="single" w:sz="4" w:space="0" w:color="auto"/>
            </w:tcBorders>
            <w:shd w:val="clear" w:color="auto" w:fill="auto"/>
            <w:noWrap/>
            <w:vAlign w:val="center"/>
            <w:hideMark/>
          </w:tcPr>
          <w:p w14:paraId="20D04547"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70FE72F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C8DFE3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5F827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11DD9E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3CC99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375B6A35"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0C4A5"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Gloves</w:t>
            </w:r>
          </w:p>
        </w:tc>
        <w:tc>
          <w:tcPr>
            <w:tcW w:w="826" w:type="dxa"/>
            <w:tcBorders>
              <w:top w:val="nil"/>
              <w:left w:val="nil"/>
              <w:bottom w:val="single" w:sz="4" w:space="0" w:color="auto"/>
              <w:right w:val="single" w:sz="4" w:space="0" w:color="auto"/>
            </w:tcBorders>
            <w:shd w:val="clear" w:color="auto" w:fill="auto"/>
            <w:noWrap/>
            <w:vAlign w:val="center"/>
            <w:hideMark/>
          </w:tcPr>
          <w:p w14:paraId="0D44C3DA"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2</w:t>
            </w:r>
          </w:p>
        </w:tc>
        <w:tc>
          <w:tcPr>
            <w:tcW w:w="761" w:type="dxa"/>
            <w:tcBorders>
              <w:top w:val="nil"/>
              <w:left w:val="nil"/>
              <w:bottom w:val="single" w:sz="4" w:space="0" w:color="auto"/>
              <w:right w:val="single" w:sz="4" w:space="0" w:color="auto"/>
            </w:tcBorders>
            <w:shd w:val="clear" w:color="auto" w:fill="auto"/>
            <w:noWrap/>
            <w:vAlign w:val="bottom"/>
            <w:hideMark/>
          </w:tcPr>
          <w:p w14:paraId="221A2C2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11CC99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6E24C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486DE3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65077C4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14:paraId="6B36C41E"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Winter Boots</w:t>
            </w:r>
          </w:p>
        </w:tc>
        <w:tc>
          <w:tcPr>
            <w:tcW w:w="810" w:type="dxa"/>
            <w:tcBorders>
              <w:top w:val="nil"/>
              <w:left w:val="nil"/>
              <w:bottom w:val="single" w:sz="4" w:space="0" w:color="auto"/>
              <w:right w:val="single" w:sz="4" w:space="0" w:color="auto"/>
            </w:tcBorders>
            <w:shd w:val="clear" w:color="auto" w:fill="auto"/>
            <w:noWrap/>
            <w:vAlign w:val="center"/>
            <w:hideMark/>
          </w:tcPr>
          <w:p w14:paraId="2F0EB26E"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810" w:type="dxa"/>
            <w:tcBorders>
              <w:top w:val="nil"/>
              <w:left w:val="nil"/>
              <w:bottom w:val="single" w:sz="4" w:space="0" w:color="auto"/>
              <w:right w:val="single" w:sz="4" w:space="0" w:color="auto"/>
            </w:tcBorders>
            <w:shd w:val="clear" w:color="auto" w:fill="auto"/>
            <w:noWrap/>
            <w:vAlign w:val="bottom"/>
            <w:hideMark/>
          </w:tcPr>
          <w:p w14:paraId="61DFDF6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8B650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2AF0D1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0950B0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0D430A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791FC41F" w14:textId="77777777" w:rsidTr="00565926">
        <w:trPr>
          <w:trHeight w:val="48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06508A"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Scarf</w:t>
            </w:r>
          </w:p>
        </w:tc>
        <w:tc>
          <w:tcPr>
            <w:tcW w:w="826" w:type="dxa"/>
            <w:tcBorders>
              <w:top w:val="nil"/>
              <w:left w:val="nil"/>
              <w:bottom w:val="single" w:sz="4" w:space="0" w:color="auto"/>
              <w:right w:val="single" w:sz="4" w:space="0" w:color="auto"/>
            </w:tcBorders>
            <w:shd w:val="clear" w:color="auto" w:fill="auto"/>
            <w:noWrap/>
            <w:vAlign w:val="center"/>
            <w:hideMark/>
          </w:tcPr>
          <w:p w14:paraId="124C9D72"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761" w:type="dxa"/>
            <w:tcBorders>
              <w:top w:val="nil"/>
              <w:left w:val="nil"/>
              <w:bottom w:val="single" w:sz="4" w:space="0" w:color="auto"/>
              <w:right w:val="single" w:sz="4" w:space="0" w:color="auto"/>
            </w:tcBorders>
            <w:shd w:val="clear" w:color="auto" w:fill="auto"/>
            <w:noWrap/>
            <w:vAlign w:val="bottom"/>
            <w:hideMark/>
          </w:tcPr>
          <w:p w14:paraId="2040D3B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7205E66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7649A4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97EF9F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3749769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14:paraId="185664BB"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Steel-toed Work Boots</w:t>
            </w:r>
          </w:p>
        </w:tc>
        <w:tc>
          <w:tcPr>
            <w:tcW w:w="810" w:type="dxa"/>
            <w:tcBorders>
              <w:top w:val="nil"/>
              <w:left w:val="nil"/>
              <w:bottom w:val="single" w:sz="4" w:space="0" w:color="auto"/>
              <w:right w:val="single" w:sz="4" w:space="0" w:color="auto"/>
            </w:tcBorders>
            <w:shd w:val="clear" w:color="auto" w:fill="auto"/>
            <w:vAlign w:val="center"/>
            <w:hideMark/>
          </w:tcPr>
          <w:p w14:paraId="45631B6C"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061FCEA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D46F2D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E01C9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1B4D26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F95AD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06A0621"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B3D26C"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Swim Trunks</w:t>
            </w:r>
          </w:p>
        </w:tc>
        <w:tc>
          <w:tcPr>
            <w:tcW w:w="826" w:type="dxa"/>
            <w:tcBorders>
              <w:top w:val="nil"/>
              <w:left w:val="nil"/>
              <w:bottom w:val="single" w:sz="4" w:space="0" w:color="auto"/>
              <w:right w:val="single" w:sz="4" w:space="0" w:color="auto"/>
            </w:tcBorders>
            <w:shd w:val="clear" w:color="auto" w:fill="auto"/>
            <w:noWrap/>
            <w:vAlign w:val="center"/>
            <w:hideMark/>
          </w:tcPr>
          <w:p w14:paraId="579C53AC"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1</w:t>
            </w:r>
          </w:p>
        </w:tc>
        <w:tc>
          <w:tcPr>
            <w:tcW w:w="761" w:type="dxa"/>
            <w:tcBorders>
              <w:top w:val="nil"/>
              <w:left w:val="nil"/>
              <w:bottom w:val="single" w:sz="4" w:space="0" w:color="auto"/>
              <w:right w:val="single" w:sz="4" w:space="0" w:color="auto"/>
            </w:tcBorders>
            <w:shd w:val="clear" w:color="auto" w:fill="auto"/>
            <w:noWrap/>
            <w:vAlign w:val="bottom"/>
            <w:hideMark/>
          </w:tcPr>
          <w:p w14:paraId="2342D08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55471CE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2D349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547812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5332E8D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14:paraId="631B967C"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Work Shoes</w:t>
            </w:r>
          </w:p>
        </w:tc>
        <w:tc>
          <w:tcPr>
            <w:tcW w:w="810" w:type="dxa"/>
            <w:tcBorders>
              <w:top w:val="nil"/>
              <w:left w:val="nil"/>
              <w:bottom w:val="single" w:sz="4" w:space="0" w:color="auto"/>
              <w:right w:val="single" w:sz="4" w:space="0" w:color="auto"/>
            </w:tcBorders>
            <w:shd w:val="clear" w:color="auto" w:fill="auto"/>
            <w:vAlign w:val="center"/>
            <w:hideMark/>
          </w:tcPr>
          <w:p w14:paraId="34690217" w14:textId="77777777" w:rsidR="000A1DA3" w:rsidRPr="00BF7D71" w:rsidRDefault="000A1DA3" w:rsidP="00565926">
            <w:pPr>
              <w:spacing w:after="0" w:line="240" w:lineRule="auto"/>
              <w:jc w:val="center"/>
              <w:rPr>
                <w:rFonts w:eastAsia="Times New Roman" w:cs="Calibri"/>
                <w:color w:val="000000"/>
                <w:sz w:val="18"/>
                <w:szCs w:val="18"/>
              </w:rPr>
            </w:pPr>
            <w:r w:rsidRPr="00BF7D71">
              <w:rPr>
                <w:rFonts w:eastAsia="Times New Roman" w:cs="Calibri"/>
                <w:color w:val="000000"/>
                <w:sz w:val="18"/>
                <w:szCs w:val="18"/>
              </w:rPr>
              <w:t>1</w:t>
            </w:r>
          </w:p>
        </w:tc>
        <w:tc>
          <w:tcPr>
            <w:tcW w:w="810" w:type="dxa"/>
            <w:tcBorders>
              <w:top w:val="nil"/>
              <w:left w:val="nil"/>
              <w:bottom w:val="single" w:sz="4" w:space="0" w:color="auto"/>
              <w:right w:val="single" w:sz="4" w:space="0" w:color="auto"/>
            </w:tcBorders>
            <w:shd w:val="clear" w:color="auto" w:fill="auto"/>
            <w:noWrap/>
            <w:vAlign w:val="bottom"/>
            <w:hideMark/>
          </w:tcPr>
          <w:p w14:paraId="3B820D8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74E312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DC0DD6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AFB1E7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CBEDA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1F88BFC4" w14:textId="77777777" w:rsidTr="005A0D2A">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tcPr>
          <w:p w14:paraId="4E79D244" w14:textId="008B615D"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tcPr>
          <w:p w14:paraId="32844FF9" w14:textId="3C3962AD" w:rsidR="000A1DA3" w:rsidRPr="00BF7D71" w:rsidRDefault="000A1DA3" w:rsidP="00565926">
            <w:pPr>
              <w:spacing w:after="0" w:line="240" w:lineRule="auto"/>
              <w:jc w:val="center"/>
              <w:rPr>
                <w:rFonts w:eastAsia="Times New Roman" w:cs="Calibri"/>
                <w:color w:val="000000"/>
                <w:sz w:val="20"/>
                <w:szCs w:val="20"/>
              </w:rPr>
            </w:pPr>
          </w:p>
        </w:tc>
        <w:tc>
          <w:tcPr>
            <w:tcW w:w="761" w:type="dxa"/>
            <w:tcBorders>
              <w:top w:val="nil"/>
              <w:left w:val="nil"/>
              <w:bottom w:val="single" w:sz="4" w:space="0" w:color="auto"/>
              <w:right w:val="single" w:sz="4" w:space="0" w:color="auto"/>
            </w:tcBorders>
            <w:shd w:val="clear" w:color="auto" w:fill="auto"/>
            <w:noWrap/>
            <w:vAlign w:val="bottom"/>
            <w:hideMark/>
          </w:tcPr>
          <w:p w14:paraId="18FCD20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61351A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315DF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6EDEFA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nil"/>
            </w:tcBorders>
            <w:shd w:val="clear" w:color="auto" w:fill="auto"/>
            <w:noWrap/>
            <w:vAlign w:val="bottom"/>
            <w:hideMark/>
          </w:tcPr>
          <w:p w14:paraId="51105C6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single" w:sz="4" w:space="0" w:color="auto"/>
              <w:bottom w:val="single" w:sz="4" w:space="0" w:color="auto"/>
              <w:right w:val="single" w:sz="4" w:space="0" w:color="auto"/>
            </w:tcBorders>
            <w:shd w:val="clear" w:color="auto" w:fill="auto"/>
            <w:vAlign w:val="center"/>
            <w:hideMark/>
          </w:tcPr>
          <w:p w14:paraId="7BB57065" w14:textId="7C3DF4FA" w:rsidR="000A1DA3" w:rsidRPr="00BF7D71" w:rsidRDefault="000A1DA3" w:rsidP="00565926">
            <w:pPr>
              <w:spacing w:after="0" w:line="240" w:lineRule="auto"/>
              <w:rPr>
                <w:rFonts w:eastAsia="Times New Roman" w:cs="Calibri"/>
                <w:color w:val="000000"/>
                <w:sz w:val="20"/>
                <w:szCs w:val="20"/>
              </w:rPr>
            </w:pPr>
            <w:r w:rsidRPr="00BF7D71">
              <w:rPr>
                <w:rFonts w:eastAsia="Times New Roman" w:cs="Calibri"/>
                <w:color w:val="000000"/>
                <w:sz w:val="20"/>
              </w:rPr>
              <w:t>Skates</w:t>
            </w:r>
          </w:p>
        </w:tc>
        <w:tc>
          <w:tcPr>
            <w:tcW w:w="810" w:type="dxa"/>
            <w:tcBorders>
              <w:top w:val="nil"/>
              <w:left w:val="nil"/>
              <w:bottom w:val="single" w:sz="4" w:space="0" w:color="auto"/>
              <w:right w:val="single" w:sz="4" w:space="0" w:color="auto"/>
            </w:tcBorders>
            <w:shd w:val="clear" w:color="auto" w:fill="auto"/>
            <w:noWrap/>
            <w:vAlign w:val="center"/>
            <w:hideMark/>
          </w:tcPr>
          <w:p w14:paraId="7AA5CD7F" w14:textId="77777777" w:rsidR="000A1DA3" w:rsidRPr="00BF7D71" w:rsidRDefault="000A1DA3" w:rsidP="00565926">
            <w:pPr>
              <w:spacing w:after="0" w:line="240" w:lineRule="auto"/>
              <w:jc w:val="center"/>
              <w:rPr>
                <w:rFonts w:eastAsia="Times New Roman" w:cs="Calibri"/>
                <w:color w:val="000000"/>
                <w:sz w:val="20"/>
                <w:szCs w:val="20"/>
              </w:rPr>
            </w:pPr>
            <w:r w:rsidRPr="00BF7D71">
              <w:rPr>
                <w:rFonts w:eastAsia="Times New Roman" w:cs="Calibri"/>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45C9764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CCA4B7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7BEFD3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505C62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90B55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991B3B7" w14:textId="77777777" w:rsidTr="005A0D2A">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tcPr>
          <w:p w14:paraId="5C3185C9" w14:textId="1D6F2015"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tcPr>
          <w:p w14:paraId="72E66A13" w14:textId="7E22F071" w:rsidR="000A1DA3" w:rsidRPr="00BF7D71" w:rsidRDefault="000A1DA3" w:rsidP="00565926">
            <w:pPr>
              <w:spacing w:after="0" w:line="240" w:lineRule="auto"/>
              <w:jc w:val="center"/>
              <w:rPr>
                <w:rFonts w:eastAsia="Times New Roman" w:cs="Calibri"/>
                <w:color w:val="000000"/>
                <w:sz w:val="18"/>
                <w:szCs w:val="18"/>
              </w:rPr>
            </w:pPr>
          </w:p>
        </w:tc>
        <w:tc>
          <w:tcPr>
            <w:tcW w:w="761" w:type="dxa"/>
            <w:tcBorders>
              <w:top w:val="nil"/>
              <w:left w:val="nil"/>
              <w:bottom w:val="single" w:sz="4" w:space="0" w:color="auto"/>
              <w:right w:val="single" w:sz="4" w:space="0" w:color="auto"/>
            </w:tcBorders>
            <w:shd w:val="clear" w:color="auto" w:fill="auto"/>
            <w:noWrap/>
            <w:vAlign w:val="bottom"/>
            <w:hideMark/>
          </w:tcPr>
          <w:p w14:paraId="0C8056F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295D39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8E3441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1B7DFF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618477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6C79C12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5F3AC6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028F13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DBA74A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19911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0E1082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01F14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2921C338" w14:textId="77777777" w:rsidTr="005A0D2A">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tcPr>
          <w:p w14:paraId="45A8508B" w14:textId="51674CCA"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tcPr>
          <w:p w14:paraId="6526AEE6" w14:textId="4B2E7C67" w:rsidR="000A1DA3" w:rsidRPr="00BF7D71" w:rsidRDefault="000A1DA3" w:rsidP="00565926">
            <w:pPr>
              <w:spacing w:after="0" w:line="240" w:lineRule="auto"/>
              <w:jc w:val="center"/>
              <w:rPr>
                <w:rFonts w:eastAsia="Times New Roman" w:cs="Calibri"/>
                <w:color w:val="000000"/>
                <w:sz w:val="18"/>
                <w:szCs w:val="18"/>
              </w:rPr>
            </w:pPr>
          </w:p>
        </w:tc>
        <w:tc>
          <w:tcPr>
            <w:tcW w:w="761" w:type="dxa"/>
            <w:tcBorders>
              <w:top w:val="nil"/>
              <w:left w:val="nil"/>
              <w:bottom w:val="single" w:sz="4" w:space="0" w:color="auto"/>
              <w:right w:val="single" w:sz="4" w:space="0" w:color="auto"/>
            </w:tcBorders>
            <w:shd w:val="clear" w:color="auto" w:fill="auto"/>
            <w:noWrap/>
            <w:vAlign w:val="bottom"/>
            <w:hideMark/>
          </w:tcPr>
          <w:p w14:paraId="1810958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4F4646E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1B998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BDCFEE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82B7BE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673CDED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53D2E4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7261E2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C5FCAB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1F15ED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3D0686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42DCE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62DDB71E" w14:textId="77777777" w:rsidTr="005A0D2A">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tcPr>
          <w:p w14:paraId="0F4AF664" w14:textId="43117A0D"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tcPr>
          <w:p w14:paraId="49DB12E6" w14:textId="02F9C544" w:rsidR="000A1DA3" w:rsidRPr="00BF7D71" w:rsidRDefault="000A1DA3" w:rsidP="00565926">
            <w:pPr>
              <w:spacing w:after="0" w:line="240" w:lineRule="auto"/>
              <w:jc w:val="center"/>
              <w:rPr>
                <w:rFonts w:eastAsia="Times New Roman" w:cs="Calibri"/>
                <w:color w:val="000000"/>
                <w:sz w:val="20"/>
                <w:szCs w:val="20"/>
              </w:rPr>
            </w:pPr>
          </w:p>
        </w:tc>
        <w:tc>
          <w:tcPr>
            <w:tcW w:w="761" w:type="dxa"/>
            <w:tcBorders>
              <w:top w:val="nil"/>
              <w:left w:val="nil"/>
              <w:bottom w:val="single" w:sz="4" w:space="0" w:color="auto"/>
              <w:right w:val="single" w:sz="4" w:space="0" w:color="auto"/>
            </w:tcBorders>
            <w:shd w:val="clear" w:color="auto" w:fill="auto"/>
            <w:noWrap/>
            <w:vAlign w:val="bottom"/>
            <w:hideMark/>
          </w:tcPr>
          <w:p w14:paraId="7470E0B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9699A2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4CBE7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2348AD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4BF343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14:paraId="66441C1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DF5A79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42B4FE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CA4468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32701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B026A3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B257C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A9075D4" w14:textId="77777777" w:rsidTr="002964B1">
        <w:trPr>
          <w:trHeight w:val="576"/>
        </w:trPr>
        <w:tc>
          <w:tcPr>
            <w:tcW w:w="2361" w:type="dxa"/>
            <w:gridSpan w:val="2"/>
            <w:tcBorders>
              <w:top w:val="nil"/>
              <w:left w:val="single" w:sz="4" w:space="0" w:color="auto"/>
              <w:bottom w:val="nil"/>
              <w:right w:val="single" w:sz="4" w:space="0" w:color="auto"/>
            </w:tcBorders>
            <w:shd w:val="clear" w:color="000000" w:fill="BFBFBF"/>
            <w:vAlign w:val="center"/>
            <w:hideMark/>
          </w:tcPr>
          <w:p w14:paraId="6EC6ED96"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szCs w:val="20"/>
              </w:rPr>
              <w:t>Personal Items</w:t>
            </w:r>
          </w:p>
        </w:tc>
        <w:tc>
          <w:tcPr>
            <w:tcW w:w="826" w:type="dxa"/>
            <w:tcBorders>
              <w:top w:val="nil"/>
              <w:left w:val="nil"/>
              <w:bottom w:val="nil"/>
              <w:right w:val="single" w:sz="4" w:space="0" w:color="auto"/>
            </w:tcBorders>
            <w:shd w:val="clear" w:color="000000" w:fill="BFBFBF"/>
            <w:vAlign w:val="center"/>
            <w:hideMark/>
          </w:tcPr>
          <w:p w14:paraId="60957EB7"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761" w:type="dxa"/>
            <w:tcBorders>
              <w:top w:val="nil"/>
              <w:left w:val="nil"/>
              <w:bottom w:val="nil"/>
              <w:right w:val="single" w:sz="4" w:space="0" w:color="auto"/>
            </w:tcBorders>
            <w:shd w:val="clear" w:color="000000" w:fill="BFBFBF"/>
            <w:vAlign w:val="center"/>
            <w:hideMark/>
          </w:tcPr>
          <w:p w14:paraId="622B099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6" w:type="dxa"/>
            <w:tcBorders>
              <w:top w:val="nil"/>
              <w:left w:val="nil"/>
              <w:bottom w:val="nil"/>
              <w:right w:val="single" w:sz="4" w:space="0" w:color="auto"/>
            </w:tcBorders>
            <w:shd w:val="clear" w:color="000000" w:fill="BFBFBF"/>
            <w:vAlign w:val="center"/>
            <w:hideMark/>
          </w:tcPr>
          <w:p w14:paraId="281CFC1E"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7B00DF31"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810" w:type="dxa"/>
            <w:tcBorders>
              <w:top w:val="nil"/>
              <w:left w:val="nil"/>
              <w:bottom w:val="nil"/>
              <w:right w:val="single" w:sz="4" w:space="0" w:color="auto"/>
            </w:tcBorders>
            <w:shd w:val="clear" w:color="000000" w:fill="BFBFBF"/>
            <w:vAlign w:val="center"/>
            <w:hideMark/>
          </w:tcPr>
          <w:p w14:paraId="6B7F41E6"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900" w:type="dxa"/>
            <w:tcBorders>
              <w:top w:val="nil"/>
              <w:left w:val="nil"/>
              <w:bottom w:val="nil"/>
              <w:right w:val="single" w:sz="4" w:space="0" w:color="auto"/>
            </w:tcBorders>
            <w:shd w:val="clear" w:color="000000" w:fill="BFBFBF"/>
            <w:vAlign w:val="center"/>
            <w:hideMark/>
          </w:tcPr>
          <w:p w14:paraId="0C10125D"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c>
          <w:tcPr>
            <w:tcW w:w="1531" w:type="dxa"/>
            <w:tcBorders>
              <w:top w:val="nil"/>
              <w:left w:val="nil"/>
              <w:bottom w:val="nil"/>
              <w:right w:val="single" w:sz="4" w:space="0" w:color="auto"/>
            </w:tcBorders>
            <w:shd w:val="clear" w:color="000000" w:fill="BFBFBF"/>
            <w:vAlign w:val="center"/>
            <w:hideMark/>
          </w:tcPr>
          <w:p w14:paraId="5F9D2C5C" w14:textId="77777777" w:rsidR="000A1DA3" w:rsidRPr="00BF7D71" w:rsidRDefault="000A1DA3" w:rsidP="00565926">
            <w:pPr>
              <w:spacing w:after="0" w:line="240" w:lineRule="auto"/>
              <w:jc w:val="center"/>
              <w:rPr>
                <w:rFonts w:eastAsia="Times New Roman" w:cs="Calibri"/>
                <w:b/>
                <w:bCs/>
                <w:color w:val="000000"/>
              </w:rPr>
            </w:pPr>
            <w:r w:rsidRPr="00BF7D71">
              <w:rPr>
                <w:rFonts w:eastAsia="Times New Roman" w:cs="Calibri"/>
                <w:b/>
                <w:bCs/>
                <w:color w:val="000000"/>
              </w:rPr>
              <w:t>Bathroom Supplies</w:t>
            </w:r>
          </w:p>
        </w:tc>
        <w:tc>
          <w:tcPr>
            <w:tcW w:w="810" w:type="dxa"/>
            <w:tcBorders>
              <w:top w:val="nil"/>
              <w:left w:val="nil"/>
              <w:bottom w:val="nil"/>
              <w:right w:val="single" w:sz="4" w:space="0" w:color="auto"/>
            </w:tcBorders>
            <w:shd w:val="clear" w:color="000000" w:fill="BFBFBF"/>
            <w:vAlign w:val="center"/>
            <w:hideMark/>
          </w:tcPr>
          <w:p w14:paraId="2BBBB691"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xml:space="preserve">Max </w:t>
            </w:r>
            <w:proofErr w:type="spellStart"/>
            <w:r w:rsidRPr="00BF7D71">
              <w:rPr>
                <w:rFonts w:eastAsia="Times New Roman" w:cs="Calibri"/>
                <w:b/>
                <w:bCs/>
                <w:color w:val="000000"/>
                <w:sz w:val="18"/>
                <w:szCs w:val="18"/>
              </w:rPr>
              <w:t>Allow</w:t>
            </w:r>
            <w:r>
              <w:rPr>
                <w:rFonts w:eastAsia="Times New Roman" w:cs="Calibri"/>
                <w:b/>
                <w:bCs/>
                <w:color w:val="000000"/>
                <w:sz w:val="18"/>
                <w:szCs w:val="18"/>
              </w:rPr>
              <w:t>’</w:t>
            </w:r>
            <w:r w:rsidRPr="00BF7D71">
              <w:rPr>
                <w:rFonts w:eastAsia="Times New Roman" w:cs="Calibri"/>
                <w:b/>
                <w:bCs/>
                <w:color w:val="000000"/>
                <w:sz w:val="18"/>
                <w:szCs w:val="18"/>
              </w:rPr>
              <w:t>d</w:t>
            </w:r>
            <w:proofErr w:type="spellEnd"/>
          </w:p>
        </w:tc>
        <w:tc>
          <w:tcPr>
            <w:tcW w:w="810" w:type="dxa"/>
            <w:tcBorders>
              <w:top w:val="nil"/>
              <w:left w:val="nil"/>
              <w:bottom w:val="nil"/>
              <w:right w:val="single" w:sz="4" w:space="0" w:color="auto"/>
            </w:tcBorders>
            <w:shd w:val="clear" w:color="000000" w:fill="BFBFBF"/>
            <w:vAlign w:val="center"/>
            <w:hideMark/>
          </w:tcPr>
          <w:p w14:paraId="5B5796C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w:t>
            </w:r>
          </w:p>
        </w:tc>
        <w:tc>
          <w:tcPr>
            <w:tcW w:w="720" w:type="dxa"/>
            <w:tcBorders>
              <w:top w:val="nil"/>
              <w:left w:val="nil"/>
              <w:bottom w:val="nil"/>
              <w:right w:val="single" w:sz="4" w:space="0" w:color="auto"/>
            </w:tcBorders>
            <w:shd w:val="clear" w:color="000000" w:fill="BFBFBF"/>
            <w:vAlign w:val="center"/>
            <w:hideMark/>
          </w:tcPr>
          <w:p w14:paraId="4A40B37A"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Rec</w:t>
            </w:r>
            <w:r>
              <w:rPr>
                <w:rFonts w:eastAsia="Times New Roman" w:cs="Calibri"/>
                <w:b/>
                <w:bCs/>
                <w:color w:val="000000"/>
                <w:sz w:val="18"/>
                <w:szCs w:val="18"/>
              </w:rPr>
              <w:t>’</w:t>
            </w:r>
            <w:r w:rsidRPr="00BF7D71">
              <w:rPr>
                <w:rFonts w:eastAsia="Times New Roman" w:cs="Calibri"/>
                <w:b/>
                <w:bCs/>
                <w:color w:val="000000"/>
                <w:sz w:val="18"/>
                <w:szCs w:val="18"/>
              </w:rPr>
              <w:t>d</w:t>
            </w:r>
          </w:p>
        </w:tc>
        <w:tc>
          <w:tcPr>
            <w:tcW w:w="1080" w:type="dxa"/>
            <w:tcBorders>
              <w:top w:val="nil"/>
              <w:left w:val="nil"/>
              <w:bottom w:val="nil"/>
              <w:right w:val="single" w:sz="4" w:space="0" w:color="auto"/>
            </w:tcBorders>
            <w:shd w:val="clear" w:color="000000" w:fill="BFBFBF"/>
            <w:vAlign w:val="center"/>
            <w:hideMark/>
          </w:tcPr>
          <w:p w14:paraId="2F321EF8"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Possession</w:t>
            </w:r>
          </w:p>
        </w:tc>
        <w:tc>
          <w:tcPr>
            <w:tcW w:w="900" w:type="dxa"/>
            <w:tcBorders>
              <w:top w:val="nil"/>
              <w:left w:val="nil"/>
              <w:bottom w:val="nil"/>
              <w:right w:val="single" w:sz="4" w:space="0" w:color="auto"/>
            </w:tcBorders>
            <w:shd w:val="clear" w:color="000000" w:fill="BFBFBF"/>
            <w:vAlign w:val="center"/>
            <w:hideMark/>
          </w:tcPr>
          <w:p w14:paraId="30DAED28"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In Storage</w:t>
            </w:r>
          </w:p>
        </w:tc>
        <w:tc>
          <w:tcPr>
            <w:tcW w:w="1080" w:type="dxa"/>
            <w:tcBorders>
              <w:top w:val="nil"/>
              <w:left w:val="nil"/>
              <w:bottom w:val="nil"/>
              <w:right w:val="single" w:sz="4" w:space="0" w:color="auto"/>
            </w:tcBorders>
            <w:shd w:val="clear" w:color="000000" w:fill="BFBFBF"/>
            <w:vAlign w:val="center"/>
            <w:hideMark/>
          </w:tcPr>
          <w:p w14:paraId="59C8E1EF" w14:textId="77777777" w:rsidR="000A1DA3" w:rsidRPr="00BF7D71" w:rsidRDefault="000A1DA3" w:rsidP="00565926">
            <w:pPr>
              <w:spacing w:after="0" w:line="240" w:lineRule="auto"/>
              <w:jc w:val="center"/>
              <w:rPr>
                <w:rFonts w:eastAsia="Times New Roman" w:cs="Calibri"/>
                <w:b/>
                <w:bCs/>
                <w:color w:val="000000"/>
                <w:sz w:val="18"/>
                <w:szCs w:val="18"/>
              </w:rPr>
            </w:pPr>
            <w:r w:rsidRPr="00BF7D71">
              <w:rPr>
                <w:rFonts w:eastAsia="Times New Roman" w:cs="Calibri"/>
                <w:b/>
                <w:bCs/>
                <w:color w:val="000000"/>
                <w:sz w:val="18"/>
                <w:szCs w:val="18"/>
              </w:rPr>
              <w:t># Packed (exiting)</w:t>
            </w:r>
          </w:p>
        </w:tc>
      </w:tr>
      <w:tr w:rsidR="000A1DA3" w:rsidRPr="00BF7D71" w14:paraId="25B10F59" w14:textId="77777777" w:rsidTr="00565926">
        <w:trPr>
          <w:trHeight w:val="300"/>
        </w:trPr>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4FDFC" w14:textId="7A91E83E" w:rsidR="000A1DA3" w:rsidRPr="00BF7D71" w:rsidRDefault="000A1DA3" w:rsidP="00565926">
            <w:pPr>
              <w:spacing w:after="0" w:line="240" w:lineRule="auto"/>
              <w:rPr>
                <w:rFonts w:eastAsia="Times New Roman" w:cs="Calibri"/>
                <w:color w:val="000000"/>
                <w:sz w:val="18"/>
                <w:szCs w:val="18"/>
              </w:rPr>
            </w:pP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190A0AF" w14:textId="77777777" w:rsidR="000A1DA3" w:rsidRPr="00BF7D71" w:rsidRDefault="000A1DA3" w:rsidP="00565926">
            <w:pPr>
              <w:spacing w:after="0" w:line="240" w:lineRule="auto"/>
              <w:rPr>
                <w:rFonts w:eastAsia="Times New Roman" w:cs="Calibri"/>
                <w:color w:val="252525"/>
                <w:sz w:val="18"/>
                <w:szCs w:val="18"/>
              </w:rPr>
            </w:pPr>
            <w:r w:rsidRPr="00BF7D71">
              <w:rPr>
                <w:rFonts w:eastAsia="Times New Roman" w:cs="Calibri"/>
                <w:color w:val="252525"/>
                <w:sz w:val="18"/>
                <w:szCs w:val="18"/>
              </w:rPr>
              <w:t> </w:t>
            </w:r>
          </w:p>
        </w:tc>
        <w:tc>
          <w:tcPr>
            <w:tcW w:w="761" w:type="dxa"/>
            <w:tcBorders>
              <w:top w:val="single" w:sz="4" w:space="0" w:color="auto"/>
              <w:left w:val="nil"/>
              <w:bottom w:val="single" w:sz="4" w:space="0" w:color="auto"/>
              <w:right w:val="single" w:sz="4" w:space="0" w:color="auto"/>
            </w:tcBorders>
            <w:shd w:val="clear" w:color="auto" w:fill="auto"/>
            <w:noWrap/>
            <w:vAlign w:val="bottom"/>
            <w:hideMark/>
          </w:tcPr>
          <w:p w14:paraId="3471483F"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78ED573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4382AB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9CB251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15BAEB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75497804" w14:textId="77777777" w:rsidR="000A1DA3" w:rsidRPr="00BF7D71" w:rsidRDefault="000A1DA3" w:rsidP="00565926">
            <w:pPr>
              <w:spacing w:after="0" w:line="240" w:lineRule="auto"/>
              <w:rPr>
                <w:rFonts w:eastAsia="Times New Roman" w:cs="Calibri"/>
                <w:color w:val="252525"/>
                <w:sz w:val="18"/>
                <w:szCs w:val="18"/>
              </w:rPr>
            </w:pPr>
            <w:r w:rsidRPr="00BF7D71">
              <w:rPr>
                <w:rFonts w:eastAsia="Times New Roman" w:cs="Calibri"/>
                <w:color w:val="252525"/>
                <w:sz w:val="18"/>
                <w:szCs w:val="18"/>
              </w:rPr>
              <w:t>Toothbrush</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E8E28B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4EBDBB1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BF58C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ABE2BC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CA153F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41E33A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2A8DC213" w14:textId="77777777" w:rsidTr="00295527">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tcPr>
          <w:p w14:paraId="14A69636" w14:textId="06B9509D"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hideMark/>
          </w:tcPr>
          <w:p w14:paraId="55DD5707"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2760975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F9A986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D4AEC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2421DE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D82DCD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14:paraId="605E4852" w14:textId="77777777" w:rsidR="000A1DA3" w:rsidRPr="00BF7D71" w:rsidRDefault="000A1DA3" w:rsidP="00565926">
            <w:pPr>
              <w:spacing w:after="0" w:line="240" w:lineRule="auto"/>
              <w:rPr>
                <w:rFonts w:eastAsia="Times New Roman" w:cs="Calibri"/>
                <w:color w:val="252525"/>
                <w:sz w:val="18"/>
                <w:szCs w:val="18"/>
              </w:rPr>
            </w:pPr>
            <w:r w:rsidRPr="00BF7D71">
              <w:rPr>
                <w:rFonts w:eastAsia="Times New Roman" w:cs="Calibri"/>
                <w:color w:val="252525"/>
                <w:sz w:val="18"/>
                <w:szCs w:val="18"/>
              </w:rPr>
              <w:t>Toothpaste</w:t>
            </w:r>
          </w:p>
        </w:tc>
        <w:tc>
          <w:tcPr>
            <w:tcW w:w="810" w:type="dxa"/>
            <w:tcBorders>
              <w:top w:val="nil"/>
              <w:left w:val="nil"/>
              <w:bottom w:val="single" w:sz="4" w:space="0" w:color="auto"/>
              <w:right w:val="single" w:sz="4" w:space="0" w:color="auto"/>
            </w:tcBorders>
            <w:shd w:val="clear" w:color="auto" w:fill="auto"/>
            <w:noWrap/>
            <w:vAlign w:val="bottom"/>
            <w:hideMark/>
          </w:tcPr>
          <w:p w14:paraId="1C094F1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C2B6B3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8BCD24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DAE713"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EDF871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04F3AC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0B1AD83A" w14:textId="77777777" w:rsidTr="00295527">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tcPr>
          <w:p w14:paraId="1B5B2327" w14:textId="0E564D10" w:rsidR="000A1DA3" w:rsidRPr="00BF7D71" w:rsidRDefault="000A1DA3" w:rsidP="00565926">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noWrap/>
            <w:vAlign w:val="center"/>
            <w:hideMark/>
          </w:tcPr>
          <w:p w14:paraId="12605741" w14:textId="77777777" w:rsidR="000A1DA3" w:rsidRPr="00BF7D71" w:rsidRDefault="000A1DA3" w:rsidP="00565926">
            <w:pPr>
              <w:spacing w:after="0" w:line="240" w:lineRule="auto"/>
              <w:rPr>
                <w:rFonts w:eastAsia="Times New Roman" w:cs="Calibri"/>
                <w:color w:val="000000"/>
                <w:sz w:val="20"/>
                <w:szCs w:val="20"/>
              </w:rPr>
            </w:pPr>
            <w:r w:rsidRPr="00BF7D71">
              <w:rPr>
                <w:rFonts w:eastAsia="Times New Roman" w:cs="Calibri"/>
                <w:color w:val="000000"/>
                <w:sz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1500020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C5B715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B189896"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9A274E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86AB309"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14:paraId="006304D7"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Floss</w:t>
            </w:r>
          </w:p>
        </w:tc>
        <w:tc>
          <w:tcPr>
            <w:tcW w:w="810" w:type="dxa"/>
            <w:tcBorders>
              <w:top w:val="nil"/>
              <w:left w:val="nil"/>
              <w:bottom w:val="single" w:sz="4" w:space="0" w:color="auto"/>
              <w:right w:val="single" w:sz="4" w:space="0" w:color="auto"/>
            </w:tcBorders>
            <w:shd w:val="clear" w:color="auto" w:fill="auto"/>
            <w:noWrap/>
            <w:vAlign w:val="bottom"/>
            <w:hideMark/>
          </w:tcPr>
          <w:p w14:paraId="71BD51CB"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F7C09A"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9A48C5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A9C35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3B8E974"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E0EE17"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0A1DA3" w:rsidRPr="00BF7D71" w14:paraId="54F16A68" w14:textId="77777777" w:rsidTr="00565926">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1FE5E3E4" w14:textId="77777777" w:rsidR="000A1DA3" w:rsidRPr="00BF7D71" w:rsidRDefault="000A1DA3" w:rsidP="00565926">
            <w:pPr>
              <w:spacing w:after="0" w:line="240" w:lineRule="auto"/>
              <w:rPr>
                <w:rFonts w:eastAsia="Times New Roman" w:cs="Calibri"/>
                <w:color w:val="000000"/>
                <w:sz w:val="18"/>
                <w:szCs w:val="18"/>
              </w:rPr>
            </w:pPr>
            <w:proofErr w:type="spellStart"/>
            <w:r w:rsidRPr="00BF7D71">
              <w:rPr>
                <w:rFonts w:eastAsia="Times New Roman" w:cs="Calibri"/>
                <w:color w:val="000000"/>
                <w:sz w:val="18"/>
                <w:szCs w:val="20"/>
              </w:rPr>
              <w:t>Ipads</w:t>
            </w:r>
            <w:proofErr w:type="spellEnd"/>
          </w:p>
        </w:tc>
        <w:tc>
          <w:tcPr>
            <w:tcW w:w="826" w:type="dxa"/>
            <w:tcBorders>
              <w:top w:val="nil"/>
              <w:left w:val="nil"/>
              <w:bottom w:val="single" w:sz="4" w:space="0" w:color="auto"/>
              <w:right w:val="single" w:sz="4" w:space="0" w:color="auto"/>
            </w:tcBorders>
            <w:shd w:val="clear" w:color="auto" w:fill="auto"/>
            <w:vAlign w:val="center"/>
            <w:hideMark/>
          </w:tcPr>
          <w:p w14:paraId="51646BDB" w14:textId="77777777" w:rsidR="000A1DA3" w:rsidRPr="00BF7D71" w:rsidRDefault="000A1DA3" w:rsidP="00565926">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148A9C1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24929E35"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CC2328"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D6D8F72"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F24E10E"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hideMark/>
          </w:tcPr>
          <w:p w14:paraId="54DAAB5A" w14:textId="13A905AF" w:rsidR="000A1DA3" w:rsidRPr="00BF7D71" w:rsidRDefault="000A1DA3" w:rsidP="00565926">
            <w:pPr>
              <w:spacing w:after="0" w:line="240" w:lineRule="auto"/>
              <w:rPr>
                <w:rFonts w:eastAsia="Times New Roman" w:cs="Calibri"/>
                <w:color w:val="252525"/>
                <w:sz w:val="18"/>
                <w:szCs w:val="18"/>
              </w:rPr>
            </w:pPr>
            <w:r w:rsidRPr="00BF7D71">
              <w:rPr>
                <w:rFonts w:eastAsia="Times New Roman" w:cs="Calibri"/>
                <w:color w:val="252525"/>
                <w:sz w:val="18"/>
                <w:szCs w:val="18"/>
              </w:rPr>
              <w:t>Electric Razor</w:t>
            </w:r>
            <w:r w:rsidR="00FD754B">
              <w:rPr>
                <w:rFonts w:eastAsia="Times New Roman" w:cs="Calibri"/>
                <w:color w:val="252525"/>
                <w:sz w:val="18"/>
                <w:szCs w:val="18"/>
              </w:rPr>
              <w:t xml:space="preserve"> </w:t>
            </w:r>
            <w:r w:rsidR="00FD754B" w:rsidRPr="00FD754B">
              <w:rPr>
                <w:rFonts w:eastAsia="Times New Roman" w:cs="Calibri"/>
                <w:color w:val="252525"/>
                <w:sz w:val="16"/>
                <w:szCs w:val="18"/>
              </w:rPr>
              <w:t>only</w:t>
            </w:r>
          </w:p>
        </w:tc>
        <w:tc>
          <w:tcPr>
            <w:tcW w:w="810" w:type="dxa"/>
            <w:tcBorders>
              <w:top w:val="nil"/>
              <w:left w:val="nil"/>
              <w:bottom w:val="single" w:sz="4" w:space="0" w:color="auto"/>
              <w:right w:val="single" w:sz="4" w:space="0" w:color="auto"/>
            </w:tcBorders>
            <w:shd w:val="clear" w:color="auto" w:fill="auto"/>
            <w:noWrap/>
            <w:vAlign w:val="center"/>
            <w:hideMark/>
          </w:tcPr>
          <w:p w14:paraId="63EC90A8" w14:textId="77777777" w:rsidR="000A1DA3" w:rsidRPr="00BF7D71" w:rsidRDefault="000A1DA3" w:rsidP="00565926">
            <w:pPr>
              <w:spacing w:after="0" w:line="240" w:lineRule="auto"/>
              <w:jc w:val="center"/>
              <w:rPr>
                <w:rFonts w:eastAsia="Times New Roman" w:cs="Calibri"/>
                <w:color w:val="000000"/>
              </w:rPr>
            </w:pPr>
            <w:r w:rsidRPr="00BF7D71">
              <w:rPr>
                <w:rFonts w:eastAsia="Times New Roman" w:cs="Calibri"/>
                <w:color w:val="000000"/>
              </w:rPr>
              <w:t>1</w:t>
            </w:r>
          </w:p>
        </w:tc>
        <w:tc>
          <w:tcPr>
            <w:tcW w:w="810" w:type="dxa"/>
            <w:tcBorders>
              <w:top w:val="nil"/>
              <w:left w:val="nil"/>
              <w:bottom w:val="single" w:sz="4" w:space="0" w:color="auto"/>
              <w:right w:val="single" w:sz="4" w:space="0" w:color="auto"/>
            </w:tcBorders>
            <w:shd w:val="clear" w:color="auto" w:fill="auto"/>
            <w:noWrap/>
            <w:vAlign w:val="bottom"/>
            <w:hideMark/>
          </w:tcPr>
          <w:p w14:paraId="05766BA1"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B0BB6D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72F8AD"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4BAEE20"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4DFD0C" w14:textId="77777777" w:rsidR="000A1DA3" w:rsidRPr="00BF7D71" w:rsidRDefault="000A1DA3" w:rsidP="00565926">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5818C1EE" w14:textId="77777777" w:rsidTr="00014292">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4C8C08B3" w14:textId="77777777" w:rsidR="009E1E69" w:rsidRPr="00BF7D71" w:rsidRDefault="009E1E69" w:rsidP="009E1E69">
            <w:pPr>
              <w:spacing w:after="0" w:line="240" w:lineRule="auto"/>
              <w:rPr>
                <w:rFonts w:eastAsia="Times New Roman" w:cs="Calibri"/>
                <w:color w:val="000000"/>
                <w:sz w:val="18"/>
                <w:szCs w:val="18"/>
              </w:rPr>
            </w:pPr>
            <w:proofErr w:type="spellStart"/>
            <w:r w:rsidRPr="00BF7D71">
              <w:rPr>
                <w:rFonts w:eastAsia="Times New Roman" w:cs="Calibri"/>
                <w:color w:val="000000"/>
                <w:sz w:val="18"/>
                <w:szCs w:val="20"/>
              </w:rPr>
              <w:t>Iphones</w:t>
            </w:r>
            <w:proofErr w:type="spellEnd"/>
          </w:p>
        </w:tc>
        <w:tc>
          <w:tcPr>
            <w:tcW w:w="826" w:type="dxa"/>
            <w:tcBorders>
              <w:top w:val="nil"/>
              <w:left w:val="nil"/>
              <w:bottom w:val="single" w:sz="4" w:space="0" w:color="auto"/>
              <w:right w:val="single" w:sz="4" w:space="0" w:color="auto"/>
            </w:tcBorders>
            <w:shd w:val="clear" w:color="auto" w:fill="auto"/>
            <w:vAlign w:val="center"/>
            <w:hideMark/>
          </w:tcPr>
          <w:p w14:paraId="33368A9A"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4E700C0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B8AAA2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1AEA82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475E863"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A61005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66571CC3" w14:textId="1831AA37" w:rsidR="009E1E69" w:rsidRPr="00BF7D71" w:rsidRDefault="009E1E69" w:rsidP="009E1E69">
            <w:pPr>
              <w:spacing w:after="0" w:line="240" w:lineRule="auto"/>
              <w:rPr>
                <w:rFonts w:eastAsia="Times New Roman"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6F75B27" w14:textId="630C3679" w:rsidR="009E1E69" w:rsidRPr="00BF7D71" w:rsidRDefault="009E1E69" w:rsidP="009E1E69">
            <w:pPr>
              <w:spacing w:after="0" w:line="240" w:lineRule="auto"/>
              <w:jc w:val="center"/>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4A70B9B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19267F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8AA720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DE62CF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258148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0DC4CF89"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4B275" w14:textId="77777777" w:rsidR="009E1E69" w:rsidRPr="00BF7D71" w:rsidRDefault="009E1E69" w:rsidP="009E1E69">
            <w:pPr>
              <w:spacing w:after="0" w:line="240" w:lineRule="auto"/>
              <w:rPr>
                <w:rFonts w:eastAsia="Times New Roman" w:cs="Calibri"/>
                <w:color w:val="000000"/>
                <w:sz w:val="18"/>
                <w:szCs w:val="18"/>
              </w:rPr>
            </w:pPr>
            <w:proofErr w:type="spellStart"/>
            <w:r w:rsidRPr="00BF7D71">
              <w:rPr>
                <w:rFonts w:eastAsia="Times New Roman" w:cs="Calibri"/>
                <w:color w:val="000000"/>
                <w:sz w:val="18"/>
                <w:szCs w:val="20"/>
              </w:rPr>
              <w:t>Ipods</w:t>
            </w:r>
            <w:proofErr w:type="spellEnd"/>
          </w:p>
        </w:tc>
        <w:tc>
          <w:tcPr>
            <w:tcW w:w="826" w:type="dxa"/>
            <w:tcBorders>
              <w:top w:val="nil"/>
              <w:left w:val="nil"/>
              <w:bottom w:val="single" w:sz="4" w:space="0" w:color="auto"/>
              <w:right w:val="single" w:sz="4" w:space="0" w:color="auto"/>
            </w:tcBorders>
            <w:shd w:val="clear" w:color="auto" w:fill="auto"/>
            <w:noWrap/>
            <w:vAlign w:val="center"/>
            <w:hideMark/>
          </w:tcPr>
          <w:p w14:paraId="22CF1B08" w14:textId="77777777" w:rsidR="009E1E69" w:rsidRPr="00BF7D71" w:rsidRDefault="009E1E69" w:rsidP="009E1E69">
            <w:pPr>
              <w:spacing w:after="0" w:line="240" w:lineRule="auto"/>
              <w:rPr>
                <w:rFonts w:eastAsia="Times New Roman" w:cs="Calibri"/>
                <w:color w:val="000000"/>
                <w:sz w:val="20"/>
                <w:szCs w:val="20"/>
              </w:rPr>
            </w:pPr>
            <w:r w:rsidRPr="00BF7D71">
              <w:rPr>
                <w:rFonts w:eastAsia="Times New Roman" w:cs="Calibri"/>
                <w:color w:val="000000"/>
                <w:sz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7E4CC44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213488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D2A124"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37C8EB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C7CA60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4FA2B52" w14:textId="445BC6B6" w:rsidR="009E1E69" w:rsidRPr="00BF7D71" w:rsidRDefault="009E1E69" w:rsidP="009E1E69">
            <w:pPr>
              <w:spacing w:after="0" w:line="240" w:lineRule="auto"/>
              <w:rPr>
                <w:rFonts w:eastAsia="Times New Roman" w:cs="Calibri"/>
                <w:color w:val="252525"/>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5C5C94E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6C9FB0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DB0E8F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E6B50F"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BCCC34"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4F2B2DF"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7555E31E"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525A68ED"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Headphones</w:t>
            </w:r>
          </w:p>
        </w:tc>
        <w:tc>
          <w:tcPr>
            <w:tcW w:w="826" w:type="dxa"/>
            <w:tcBorders>
              <w:top w:val="nil"/>
              <w:left w:val="nil"/>
              <w:bottom w:val="single" w:sz="4" w:space="0" w:color="auto"/>
              <w:right w:val="single" w:sz="4" w:space="0" w:color="auto"/>
            </w:tcBorders>
            <w:shd w:val="clear" w:color="auto" w:fill="auto"/>
            <w:vAlign w:val="center"/>
            <w:hideMark/>
          </w:tcPr>
          <w:p w14:paraId="717821BD"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28B3411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7FD55C9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4DADA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A0C8EE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ED3119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5256368D" w14:textId="0FE31FF1" w:rsidR="009E1E69" w:rsidRPr="00BF7D71" w:rsidRDefault="009E1E69" w:rsidP="009E1E69">
            <w:pPr>
              <w:spacing w:after="0" w:line="240" w:lineRule="auto"/>
              <w:rPr>
                <w:rFonts w:eastAsia="Times New Roman"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5077AC9E"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A260AB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0767FE6"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157DD6"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C89481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9E9F6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7167AC1B"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7AF6F8A5"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Earbuds</w:t>
            </w:r>
          </w:p>
        </w:tc>
        <w:tc>
          <w:tcPr>
            <w:tcW w:w="826" w:type="dxa"/>
            <w:tcBorders>
              <w:top w:val="nil"/>
              <w:left w:val="nil"/>
              <w:bottom w:val="single" w:sz="4" w:space="0" w:color="auto"/>
              <w:right w:val="single" w:sz="4" w:space="0" w:color="auto"/>
            </w:tcBorders>
            <w:shd w:val="clear" w:color="auto" w:fill="auto"/>
            <w:vAlign w:val="center"/>
            <w:hideMark/>
          </w:tcPr>
          <w:p w14:paraId="6FADD0CB"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7A2FE983"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1B1E4AD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429E48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30373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2C38A6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22A1858F" w14:textId="174D22A4" w:rsidR="009E1E69" w:rsidRPr="00BF7D71" w:rsidRDefault="009E1E69" w:rsidP="009E1E69">
            <w:pPr>
              <w:spacing w:after="0" w:line="240" w:lineRule="auto"/>
              <w:rPr>
                <w:rFonts w:eastAsia="Times New Roman" w:cs="Calibri"/>
                <w:color w:val="252525"/>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298D874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58AC45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9A535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67CB48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926A384"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5BDE30"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5D980E93" w14:textId="77777777" w:rsidTr="00F829D7">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tcPr>
          <w:p w14:paraId="31426B64" w14:textId="554EEF17" w:rsidR="009E1E69" w:rsidRPr="00BF7D71" w:rsidRDefault="009E1E69" w:rsidP="009E1E69">
            <w:pPr>
              <w:spacing w:after="0" w:line="240" w:lineRule="auto"/>
              <w:rPr>
                <w:rFonts w:eastAsia="Times New Roman" w:cs="Calibri"/>
                <w:color w:val="000000"/>
                <w:sz w:val="18"/>
                <w:szCs w:val="18"/>
              </w:rPr>
            </w:pPr>
          </w:p>
        </w:tc>
        <w:tc>
          <w:tcPr>
            <w:tcW w:w="826" w:type="dxa"/>
            <w:tcBorders>
              <w:top w:val="nil"/>
              <w:left w:val="nil"/>
              <w:bottom w:val="single" w:sz="4" w:space="0" w:color="auto"/>
              <w:right w:val="single" w:sz="4" w:space="0" w:color="auto"/>
            </w:tcBorders>
            <w:shd w:val="clear" w:color="auto" w:fill="auto"/>
            <w:vAlign w:val="center"/>
            <w:hideMark/>
          </w:tcPr>
          <w:p w14:paraId="5C1E9E3D"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1DA96BDE"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079BF81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5897F66"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E914E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6D3487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628EFA2E" w14:textId="0536A900" w:rsidR="009E1E69" w:rsidRPr="00BF7D71" w:rsidRDefault="009E1E69" w:rsidP="009E1E69">
            <w:pPr>
              <w:spacing w:after="0" w:line="240" w:lineRule="auto"/>
              <w:rPr>
                <w:rFonts w:eastAsia="Times New Roman" w:cs="Calibri"/>
                <w:color w:val="252525"/>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22209C7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81F4E5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40CE93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E5B069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518D07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402E1A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64D7544E"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2D73F2BF"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Musical Instruments</w:t>
            </w:r>
          </w:p>
        </w:tc>
        <w:tc>
          <w:tcPr>
            <w:tcW w:w="826" w:type="dxa"/>
            <w:tcBorders>
              <w:top w:val="nil"/>
              <w:left w:val="nil"/>
              <w:bottom w:val="single" w:sz="4" w:space="0" w:color="auto"/>
              <w:right w:val="single" w:sz="4" w:space="0" w:color="auto"/>
            </w:tcBorders>
            <w:shd w:val="clear" w:color="auto" w:fill="auto"/>
            <w:vAlign w:val="center"/>
            <w:hideMark/>
          </w:tcPr>
          <w:p w14:paraId="54345EF4"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bottom"/>
            <w:hideMark/>
          </w:tcPr>
          <w:p w14:paraId="782BA11C"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3CD0B3A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D88A02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D75B304"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761840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5313102E" w14:textId="1CFE1A0D" w:rsidR="009E1E69" w:rsidRPr="00BF7D71" w:rsidRDefault="009E1E69" w:rsidP="009E1E69">
            <w:pPr>
              <w:spacing w:after="0" w:line="240" w:lineRule="auto"/>
              <w:rPr>
                <w:rFonts w:eastAsia="Times New Roman" w:cs="Calibri"/>
                <w:color w:val="252525"/>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1D60966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D775B5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6F7011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F211A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D9BC08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B36EAB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5D4FDD53"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vAlign w:val="center"/>
            <w:hideMark/>
          </w:tcPr>
          <w:p w14:paraId="33CA2EC5"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Sports Gear</w:t>
            </w:r>
          </w:p>
        </w:tc>
        <w:tc>
          <w:tcPr>
            <w:tcW w:w="826" w:type="dxa"/>
            <w:tcBorders>
              <w:top w:val="nil"/>
              <w:left w:val="nil"/>
              <w:bottom w:val="single" w:sz="4" w:space="0" w:color="auto"/>
              <w:right w:val="single" w:sz="4" w:space="0" w:color="auto"/>
            </w:tcBorders>
            <w:shd w:val="clear" w:color="auto" w:fill="auto"/>
            <w:vAlign w:val="center"/>
            <w:hideMark/>
          </w:tcPr>
          <w:p w14:paraId="6E710DC3"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14:paraId="0229D5A6"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19F5F2AF"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B6BF1F5"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72DE7F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728F620"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09770C16" w14:textId="5B3A2F46" w:rsidR="009E1E69" w:rsidRPr="00BF7D71" w:rsidRDefault="009E1E69" w:rsidP="009E1E69">
            <w:pPr>
              <w:spacing w:after="0" w:line="240" w:lineRule="auto"/>
              <w:rPr>
                <w:rFonts w:eastAsia="Times New Roman"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37174F0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43FB1B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A924C3D"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83C34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EE79C6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6860A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5EA5A074"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A9503"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Suitcases</w:t>
            </w:r>
          </w:p>
        </w:tc>
        <w:tc>
          <w:tcPr>
            <w:tcW w:w="826" w:type="dxa"/>
            <w:tcBorders>
              <w:top w:val="nil"/>
              <w:left w:val="nil"/>
              <w:bottom w:val="single" w:sz="4" w:space="0" w:color="auto"/>
              <w:right w:val="single" w:sz="4" w:space="0" w:color="auto"/>
            </w:tcBorders>
            <w:shd w:val="clear" w:color="auto" w:fill="auto"/>
            <w:noWrap/>
            <w:vAlign w:val="center"/>
            <w:hideMark/>
          </w:tcPr>
          <w:p w14:paraId="51638874"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bottom"/>
            <w:hideMark/>
          </w:tcPr>
          <w:p w14:paraId="7276A75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4CFF0009"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B1391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2E8807F"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C96714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6283EB1C" w14:textId="6234865D" w:rsidR="009E1E69" w:rsidRPr="00BF7D71" w:rsidRDefault="009E1E69" w:rsidP="009E1E69">
            <w:pPr>
              <w:spacing w:after="0" w:line="240" w:lineRule="auto"/>
              <w:rPr>
                <w:rFonts w:eastAsia="Times New Roman"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79DF6E0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B8C1E9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97E550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8FF283"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3575BB1"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654F73"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9E1E69" w:rsidRPr="00BF7D71" w14:paraId="390E6B2B"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096C64"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20"/>
              </w:rPr>
              <w:t>Flashlight</w:t>
            </w:r>
          </w:p>
        </w:tc>
        <w:tc>
          <w:tcPr>
            <w:tcW w:w="826" w:type="dxa"/>
            <w:tcBorders>
              <w:top w:val="nil"/>
              <w:left w:val="nil"/>
              <w:bottom w:val="single" w:sz="4" w:space="0" w:color="auto"/>
              <w:right w:val="single" w:sz="4" w:space="0" w:color="auto"/>
            </w:tcBorders>
            <w:shd w:val="clear" w:color="auto" w:fill="auto"/>
            <w:noWrap/>
            <w:vAlign w:val="center"/>
            <w:hideMark/>
          </w:tcPr>
          <w:p w14:paraId="6B900188" w14:textId="77777777" w:rsidR="009E1E69" w:rsidRPr="00BF7D71" w:rsidRDefault="009E1E69" w:rsidP="009E1E69">
            <w:pPr>
              <w:spacing w:after="0" w:line="240" w:lineRule="auto"/>
              <w:rPr>
                <w:rFonts w:eastAsia="Times New Roman" w:cs="Calibri"/>
                <w:color w:val="000000"/>
                <w:sz w:val="18"/>
                <w:szCs w:val="18"/>
              </w:rPr>
            </w:pPr>
            <w:r w:rsidRPr="00BF7D71">
              <w:rPr>
                <w:rFonts w:eastAsia="Times New Roman" w:cs="Calibri"/>
                <w:color w:val="000000"/>
                <w:sz w:val="18"/>
                <w:szCs w:val="18"/>
              </w:rPr>
              <w:t> </w:t>
            </w:r>
          </w:p>
        </w:tc>
        <w:tc>
          <w:tcPr>
            <w:tcW w:w="761" w:type="dxa"/>
            <w:tcBorders>
              <w:top w:val="nil"/>
              <w:left w:val="nil"/>
              <w:bottom w:val="single" w:sz="4" w:space="0" w:color="auto"/>
              <w:right w:val="single" w:sz="4" w:space="0" w:color="auto"/>
            </w:tcBorders>
            <w:shd w:val="clear" w:color="auto" w:fill="auto"/>
            <w:noWrap/>
            <w:vAlign w:val="bottom"/>
            <w:hideMark/>
          </w:tcPr>
          <w:p w14:paraId="0E97AA0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6" w:type="dxa"/>
            <w:tcBorders>
              <w:top w:val="nil"/>
              <w:left w:val="nil"/>
              <w:bottom w:val="single" w:sz="4" w:space="0" w:color="auto"/>
              <w:right w:val="single" w:sz="4" w:space="0" w:color="auto"/>
            </w:tcBorders>
            <w:shd w:val="clear" w:color="auto" w:fill="auto"/>
            <w:noWrap/>
            <w:vAlign w:val="bottom"/>
            <w:hideMark/>
          </w:tcPr>
          <w:p w14:paraId="6B61BBE8"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F72A16E"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BA7AD0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AA61553"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531" w:type="dxa"/>
            <w:tcBorders>
              <w:top w:val="nil"/>
              <w:left w:val="nil"/>
              <w:bottom w:val="single" w:sz="4" w:space="0" w:color="auto"/>
              <w:right w:val="single" w:sz="4" w:space="0" w:color="auto"/>
            </w:tcBorders>
            <w:shd w:val="clear" w:color="auto" w:fill="auto"/>
            <w:vAlign w:val="center"/>
          </w:tcPr>
          <w:p w14:paraId="108CEFF1" w14:textId="14139A3E" w:rsidR="009E1E69" w:rsidRPr="00BF7D71" w:rsidRDefault="009E1E69" w:rsidP="009E1E69">
            <w:pPr>
              <w:spacing w:after="0" w:line="240" w:lineRule="auto"/>
              <w:rPr>
                <w:rFonts w:eastAsia="Times New Roman"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bottom"/>
            <w:hideMark/>
          </w:tcPr>
          <w:p w14:paraId="09DD9B6A"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59FE117"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8AEFF2"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23E06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D6549FB"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D3E540" w14:textId="77777777" w:rsidR="009E1E69" w:rsidRPr="00BF7D71" w:rsidRDefault="009E1E69" w:rsidP="009E1E69">
            <w:pPr>
              <w:spacing w:after="0" w:line="240" w:lineRule="auto"/>
              <w:rPr>
                <w:rFonts w:eastAsia="Times New Roman" w:cs="Calibri"/>
                <w:color w:val="000000"/>
              </w:rPr>
            </w:pPr>
            <w:r w:rsidRPr="00BF7D71">
              <w:rPr>
                <w:rFonts w:eastAsia="Times New Roman" w:cs="Calibri"/>
                <w:color w:val="000000"/>
              </w:rPr>
              <w:t> </w:t>
            </w:r>
          </w:p>
        </w:tc>
      </w:tr>
      <w:tr w:rsidR="00B1010A" w:rsidRPr="00BF7D71" w14:paraId="28D24435" w14:textId="77777777" w:rsidTr="009E1E69">
        <w:trPr>
          <w:trHeight w:val="300"/>
        </w:trPr>
        <w:tc>
          <w:tcPr>
            <w:tcW w:w="2361" w:type="dxa"/>
            <w:gridSpan w:val="2"/>
            <w:tcBorders>
              <w:top w:val="nil"/>
              <w:left w:val="single" w:sz="4" w:space="0" w:color="auto"/>
              <w:bottom w:val="single" w:sz="4" w:space="0" w:color="auto"/>
              <w:right w:val="single" w:sz="4" w:space="0" w:color="auto"/>
            </w:tcBorders>
            <w:shd w:val="clear" w:color="auto" w:fill="auto"/>
            <w:noWrap/>
            <w:vAlign w:val="center"/>
          </w:tcPr>
          <w:p w14:paraId="6716D885" w14:textId="77777777" w:rsidR="00B1010A" w:rsidRPr="00BF7D71" w:rsidRDefault="00B1010A" w:rsidP="009E1E69">
            <w:pPr>
              <w:spacing w:after="0" w:line="240" w:lineRule="auto"/>
              <w:rPr>
                <w:rFonts w:eastAsia="Times New Roman" w:cs="Calibri"/>
                <w:color w:val="000000"/>
                <w:sz w:val="18"/>
                <w:szCs w:val="20"/>
              </w:rPr>
            </w:pPr>
          </w:p>
        </w:tc>
        <w:tc>
          <w:tcPr>
            <w:tcW w:w="826" w:type="dxa"/>
            <w:tcBorders>
              <w:top w:val="nil"/>
              <w:left w:val="nil"/>
              <w:bottom w:val="single" w:sz="4" w:space="0" w:color="auto"/>
              <w:right w:val="single" w:sz="4" w:space="0" w:color="auto"/>
            </w:tcBorders>
            <w:shd w:val="clear" w:color="auto" w:fill="auto"/>
            <w:noWrap/>
            <w:vAlign w:val="center"/>
          </w:tcPr>
          <w:p w14:paraId="727D5B34" w14:textId="77777777" w:rsidR="00B1010A" w:rsidRPr="00BF7D71" w:rsidRDefault="00B1010A" w:rsidP="009E1E69">
            <w:pPr>
              <w:spacing w:after="0" w:line="240" w:lineRule="auto"/>
              <w:rPr>
                <w:rFonts w:eastAsia="Times New Roman" w:cs="Calibri"/>
                <w:color w:val="000000"/>
                <w:sz w:val="18"/>
                <w:szCs w:val="18"/>
              </w:rPr>
            </w:pPr>
          </w:p>
        </w:tc>
        <w:tc>
          <w:tcPr>
            <w:tcW w:w="761" w:type="dxa"/>
            <w:tcBorders>
              <w:top w:val="nil"/>
              <w:left w:val="nil"/>
              <w:bottom w:val="single" w:sz="4" w:space="0" w:color="auto"/>
              <w:right w:val="single" w:sz="4" w:space="0" w:color="auto"/>
            </w:tcBorders>
            <w:shd w:val="clear" w:color="auto" w:fill="auto"/>
            <w:noWrap/>
            <w:vAlign w:val="bottom"/>
          </w:tcPr>
          <w:p w14:paraId="4E20C184" w14:textId="77777777" w:rsidR="00B1010A" w:rsidRPr="00BF7D71" w:rsidRDefault="00B1010A" w:rsidP="009E1E69">
            <w:pPr>
              <w:spacing w:after="0" w:line="240" w:lineRule="auto"/>
              <w:rPr>
                <w:rFonts w:eastAsia="Times New Roman" w:cs="Calibri"/>
                <w:color w:val="000000"/>
              </w:rPr>
            </w:pPr>
          </w:p>
        </w:tc>
        <w:tc>
          <w:tcPr>
            <w:tcW w:w="726" w:type="dxa"/>
            <w:tcBorders>
              <w:top w:val="nil"/>
              <w:left w:val="nil"/>
              <w:bottom w:val="single" w:sz="4" w:space="0" w:color="auto"/>
              <w:right w:val="single" w:sz="4" w:space="0" w:color="auto"/>
            </w:tcBorders>
            <w:shd w:val="clear" w:color="auto" w:fill="auto"/>
            <w:noWrap/>
            <w:vAlign w:val="bottom"/>
          </w:tcPr>
          <w:p w14:paraId="59ACC6E2" w14:textId="77777777" w:rsidR="00B1010A" w:rsidRPr="00BF7D71" w:rsidRDefault="00B1010A" w:rsidP="009E1E69">
            <w:pPr>
              <w:spacing w:after="0" w:line="240" w:lineRule="auto"/>
              <w:rPr>
                <w:rFonts w:eastAsia="Times New Roman" w:cs="Calibri"/>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5456B573" w14:textId="77777777" w:rsidR="00B1010A" w:rsidRPr="00BF7D71" w:rsidRDefault="00B1010A" w:rsidP="009E1E69">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1D7BE574" w14:textId="77777777" w:rsidR="00B1010A" w:rsidRPr="00BF7D71" w:rsidRDefault="00B1010A" w:rsidP="009E1E69">
            <w:pPr>
              <w:spacing w:after="0" w:line="240" w:lineRule="auto"/>
              <w:rPr>
                <w:rFonts w:eastAsia="Times New Roman" w:cs="Calibri"/>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351E6377" w14:textId="77777777" w:rsidR="00B1010A" w:rsidRPr="00BF7D71" w:rsidRDefault="00B1010A" w:rsidP="009E1E69">
            <w:pPr>
              <w:spacing w:after="0" w:line="240" w:lineRule="auto"/>
              <w:rPr>
                <w:rFonts w:eastAsia="Times New Roman" w:cs="Calibri"/>
                <w:color w:val="000000"/>
              </w:rPr>
            </w:pPr>
          </w:p>
        </w:tc>
        <w:tc>
          <w:tcPr>
            <w:tcW w:w="1531" w:type="dxa"/>
            <w:tcBorders>
              <w:top w:val="nil"/>
              <w:left w:val="nil"/>
              <w:bottom w:val="single" w:sz="4" w:space="0" w:color="auto"/>
              <w:right w:val="single" w:sz="4" w:space="0" w:color="auto"/>
            </w:tcBorders>
            <w:shd w:val="clear" w:color="auto" w:fill="auto"/>
            <w:vAlign w:val="center"/>
          </w:tcPr>
          <w:p w14:paraId="69DA9B47" w14:textId="77777777" w:rsidR="00B1010A" w:rsidRPr="00BF7D71" w:rsidRDefault="00B1010A" w:rsidP="009E1E69">
            <w:pPr>
              <w:spacing w:after="0" w:line="240" w:lineRule="auto"/>
              <w:rPr>
                <w:rFonts w:eastAsia="Times New Roman" w:cs="Calibri"/>
                <w:color w:val="252525"/>
                <w:sz w:val="18"/>
                <w:szCs w:val="18"/>
              </w:rPr>
            </w:pPr>
          </w:p>
        </w:tc>
        <w:tc>
          <w:tcPr>
            <w:tcW w:w="810" w:type="dxa"/>
            <w:tcBorders>
              <w:top w:val="nil"/>
              <w:left w:val="nil"/>
              <w:bottom w:val="single" w:sz="4" w:space="0" w:color="auto"/>
              <w:right w:val="single" w:sz="4" w:space="0" w:color="auto"/>
            </w:tcBorders>
            <w:shd w:val="clear" w:color="auto" w:fill="auto"/>
            <w:noWrap/>
            <w:vAlign w:val="bottom"/>
          </w:tcPr>
          <w:p w14:paraId="0283E4D7" w14:textId="77777777" w:rsidR="00B1010A" w:rsidRPr="00BF7D71" w:rsidRDefault="00B1010A" w:rsidP="009E1E69">
            <w:pPr>
              <w:spacing w:after="0" w:line="240" w:lineRule="auto"/>
              <w:rPr>
                <w:rFonts w:eastAsia="Times New Roman" w:cs="Calibri"/>
                <w:color w:val="000000"/>
              </w:rPr>
            </w:pPr>
          </w:p>
        </w:tc>
        <w:tc>
          <w:tcPr>
            <w:tcW w:w="810" w:type="dxa"/>
            <w:tcBorders>
              <w:top w:val="nil"/>
              <w:left w:val="nil"/>
              <w:bottom w:val="single" w:sz="4" w:space="0" w:color="auto"/>
              <w:right w:val="single" w:sz="4" w:space="0" w:color="auto"/>
            </w:tcBorders>
            <w:shd w:val="clear" w:color="auto" w:fill="auto"/>
            <w:noWrap/>
            <w:vAlign w:val="bottom"/>
          </w:tcPr>
          <w:p w14:paraId="18EEAAC1" w14:textId="77777777" w:rsidR="00B1010A" w:rsidRPr="00BF7D71" w:rsidRDefault="00B1010A" w:rsidP="009E1E69">
            <w:pPr>
              <w:spacing w:after="0" w:line="240" w:lineRule="auto"/>
              <w:rPr>
                <w:rFonts w:eastAsia="Times New Roman" w:cs="Calibri"/>
                <w:color w:val="000000"/>
              </w:rPr>
            </w:pPr>
          </w:p>
        </w:tc>
        <w:tc>
          <w:tcPr>
            <w:tcW w:w="720" w:type="dxa"/>
            <w:tcBorders>
              <w:top w:val="nil"/>
              <w:left w:val="nil"/>
              <w:bottom w:val="single" w:sz="4" w:space="0" w:color="auto"/>
              <w:right w:val="single" w:sz="4" w:space="0" w:color="auto"/>
            </w:tcBorders>
            <w:shd w:val="clear" w:color="auto" w:fill="auto"/>
            <w:noWrap/>
            <w:vAlign w:val="bottom"/>
          </w:tcPr>
          <w:p w14:paraId="17196CC2" w14:textId="77777777" w:rsidR="00B1010A" w:rsidRPr="00BF7D71" w:rsidRDefault="00B1010A" w:rsidP="009E1E69">
            <w:pPr>
              <w:spacing w:after="0" w:line="240" w:lineRule="auto"/>
              <w:rPr>
                <w:rFonts w:eastAsia="Times New Roman" w:cs="Calibri"/>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456E1343" w14:textId="77777777" w:rsidR="00B1010A" w:rsidRPr="00BF7D71" w:rsidRDefault="00B1010A" w:rsidP="009E1E69">
            <w:pPr>
              <w:spacing w:after="0" w:line="240" w:lineRule="auto"/>
              <w:rPr>
                <w:rFonts w:eastAsia="Times New Roman" w:cs="Calibri"/>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2AE5C171" w14:textId="77777777" w:rsidR="00B1010A" w:rsidRPr="00BF7D71" w:rsidRDefault="00B1010A" w:rsidP="009E1E69">
            <w:pPr>
              <w:spacing w:after="0" w:line="240" w:lineRule="auto"/>
              <w:rPr>
                <w:rFonts w:eastAsia="Times New Roman" w:cs="Calibri"/>
                <w:color w:val="000000"/>
              </w:rPr>
            </w:pPr>
          </w:p>
        </w:tc>
        <w:tc>
          <w:tcPr>
            <w:tcW w:w="1080" w:type="dxa"/>
            <w:tcBorders>
              <w:top w:val="nil"/>
              <w:left w:val="nil"/>
              <w:bottom w:val="single" w:sz="4" w:space="0" w:color="auto"/>
              <w:right w:val="single" w:sz="4" w:space="0" w:color="auto"/>
            </w:tcBorders>
            <w:shd w:val="clear" w:color="auto" w:fill="auto"/>
            <w:noWrap/>
            <w:vAlign w:val="bottom"/>
          </w:tcPr>
          <w:p w14:paraId="4B3AC632" w14:textId="77777777" w:rsidR="00B1010A" w:rsidRPr="00BF7D71" w:rsidRDefault="00B1010A" w:rsidP="009E1E69">
            <w:pPr>
              <w:spacing w:after="0" w:line="240" w:lineRule="auto"/>
              <w:rPr>
                <w:rFonts w:eastAsia="Times New Roman" w:cs="Calibri"/>
                <w:color w:val="000000"/>
              </w:rPr>
            </w:pPr>
          </w:p>
        </w:tc>
      </w:tr>
    </w:tbl>
    <w:p w14:paraId="5FEC1DA5" w14:textId="77777777" w:rsidR="002979E6" w:rsidRPr="004569F6" w:rsidRDefault="002979E6" w:rsidP="005F22EF">
      <w:pPr>
        <w:pStyle w:val="ListParagraph"/>
        <w:tabs>
          <w:tab w:val="left" w:pos="0"/>
        </w:tabs>
        <w:spacing w:after="200"/>
        <w:ind w:left="0"/>
      </w:pPr>
    </w:p>
    <w:sectPr w:rsidR="002979E6" w:rsidRPr="004569F6" w:rsidSect="00C162CF">
      <w:headerReference w:type="default" r:id="rId23"/>
      <w:footerReference w:type="default" r:id="rId24"/>
      <w:pgSz w:w="15840" w:h="12240"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4CFA" w14:textId="77777777" w:rsidR="00132851" w:rsidRDefault="00132851" w:rsidP="00A939F2">
      <w:pPr>
        <w:spacing w:after="0" w:line="240" w:lineRule="auto"/>
      </w:pPr>
      <w:r>
        <w:separator/>
      </w:r>
    </w:p>
  </w:endnote>
  <w:endnote w:type="continuationSeparator" w:id="0">
    <w:p w14:paraId="4D7B784A" w14:textId="77777777" w:rsidR="00132851" w:rsidRDefault="00132851" w:rsidP="00A9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0B45C" w14:textId="77777777" w:rsidR="00191747" w:rsidRDefault="00191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46609" w14:textId="77777777" w:rsidR="00191747" w:rsidRDefault="00191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9B9D" w14:textId="77777777" w:rsidR="00191747" w:rsidRDefault="001917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3D350" w14:textId="1EBC4856" w:rsidR="0092296A" w:rsidRPr="00C05FA0" w:rsidRDefault="0092296A" w:rsidP="00214FDE">
    <w:pPr>
      <w:pStyle w:val="Footer"/>
      <w:tabs>
        <w:tab w:val="clear" w:pos="4680"/>
        <w:tab w:val="clear" w:pos="9360"/>
      </w:tabs>
      <w:rPr>
        <w:color w:val="595959"/>
        <w:sz w:val="18"/>
        <w:szCs w:val="18"/>
      </w:rPr>
    </w:pPr>
    <w:r>
      <w:t xml:space="preserve">Page </w:t>
    </w:r>
    <w:r>
      <w:rPr>
        <w:b/>
        <w:bCs/>
        <w:sz w:val="24"/>
        <w:szCs w:val="24"/>
      </w:rPr>
      <w:fldChar w:fldCharType="begin"/>
    </w:r>
    <w:r>
      <w:rPr>
        <w:b/>
        <w:bCs/>
      </w:rPr>
      <w:instrText xml:space="preserve"> PAGE </w:instrText>
    </w:r>
    <w:r>
      <w:rPr>
        <w:b/>
        <w:bCs/>
        <w:sz w:val="24"/>
        <w:szCs w:val="24"/>
      </w:rPr>
      <w:fldChar w:fldCharType="separate"/>
    </w:r>
    <w:r w:rsidR="00756681">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681">
      <w:rPr>
        <w:b/>
        <w:bCs/>
        <w:noProof/>
      </w:rPr>
      <w:t>23</w:t>
    </w:r>
    <w:r>
      <w:rPr>
        <w:b/>
        <w:bCs/>
        <w:sz w:val="24"/>
        <w:szCs w:val="24"/>
      </w:rPr>
      <w:fldChar w:fldCharType="end"/>
    </w:r>
    <w:r w:rsidRPr="009A57D3">
      <w:rPr>
        <w:sz w:val="18"/>
        <w:szCs w:val="18"/>
        <w:lang w:val="en-US"/>
      </w:rPr>
      <w:t xml:space="preserve">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7B2D9B">
      <w:rPr>
        <w:sz w:val="18"/>
        <w:szCs w:val="18"/>
        <w:lang w:val="en-US"/>
      </w:rPr>
      <w:t>C</w:t>
    </w:r>
    <w:r w:rsidR="001416E8" w:rsidRPr="001416E8">
      <w:rPr>
        <w:sz w:val="18"/>
        <w:szCs w:val="18"/>
        <w:lang w:val="en-US"/>
      </w:rPr>
      <w:t>hild’s</w:t>
    </w:r>
    <w:r>
      <w:rPr>
        <w:sz w:val="18"/>
        <w:szCs w:val="18"/>
        <w:lang w:val="en-US"/>
      </w:rPr>
      <w:t xml:space="preserve"> name __________________________</w:t>
    </w:r>
  </w:p>
  <w:p w14:paraId="02CE9283" w14:textId="77777777" w:rsidR="0092296A" w:rsidRDefault="009229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90390" w14:textId="63A56527" w:rsidR="0092296A" w:rsidRPr="00555D77" w:rsidRDefault="0092296A" w:rsidP="00555D77">
    <w:pPr>
      <w:pStyle w:val="Footer"/>
      <w:tabs>
        <w:tab w:val="clear" w:pos="4680"/>
        <w:tab w:val="clear" w:pos="9360"/>
      </w:tabs>
      <w:rPr>
        <w:color w:val="595959"/>
        <w:sz w:val="18"/>
        <w:szCs w:val="18"/>
      </w:rPr>
    </w:pPr>
    <w:r>
      <w:t xml:space="preserve">Page </w:t>
    </w:r>
    <w:r>
      <w:rPr>
        <w:b/>
        <w:bCs/>
        <w:sz w:val="24"/>
        <w:szCs w:val="24"/>
      </w:rPr>
      <w:fldChar w:fldCharType="begin"/>
    </w:r>
    <w:r>
      <w:rPr>
        <w:b/>
        <w:bCs/>
      </w:rPr>
      <w:instrText xml:space="preserve"> PAGE </w:instrText>
    </w:r>
    <w:r>
      <w:rPr>
        <w:b/>
        <w:bCs/>
        <w:sz w:val="24"/>
        <w:szCs w:val="24"/>
      </w:rPr>
      <w:fldChar w:fldCharType="separate"/>
    </w:r>
    <w:r w:rsidR="0075668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6681">
      <w:rPr>
        <w:b/>
        <w:bCs/>
        <w:noProof/>
      </w:rPr>
      <w:t>30</w:t>
    </w:r>
    <w:r>
      <w:rPr>
        <w:b/>
        <w:bCs/>
        <w:sz w:val="24"/>
        <w:szCs w:val="24"/>
      </w:rPr>
      <w:fldChar w:fldCharType="end"/>
    </w:r>
    <w:r w:rsidRPr="009A57D3">
      <w:rPr>
        <w:sz w:val="18"/>
        <w:szCs w:val="18"/>
        <w:lang w:val="en-US"/>
      </w:rPr>
      <w:t xml:space="preserve"> </w:t>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sidR="00984CE2">
      <w:rPr>
        <w:sz w:val="18"/>
        <w:szCs w:val="18"/>
        <w:lang w:val="en-US"/>
      </w:rPr>
      <w:t>C</w:t>
    </w:r>
    <w:r w:rsidR="00984CE2" w:rsidRPr="00984CE2">
      <w:rPr>
        <w:sz w:val="18"/>
        <w:szCs w:val="18"/>
        <w:lang w:val="en-US"/>
      </w:rPr>
      <w:t>hild’s</w:t>
    </w:r>
    <w:r>
      <w:rPr>
        <w:sz w:val="18"/>
        <w:szCs w:val="18"/>
        <w:lang w:val="en-US"/>
      </w:rPr>
      <w:t xml:space="preserve"> name _________________________________</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D022" w14:textId="77777777" w:rsidR="0092296A" w:rsidRDefault="0092296A">
    <w:pPr>
      <w:pStyle w:val="Footer"/>
      <w:jc w:val="center"/>
    </w:pPr>
    <w:r>
      <w:fldChar w:fldCharType="begin"/>
    </w:r>
    <w:r>
      <w:instrText xml:space="preserve"> PAGE   \* MERGEFORMAT </w:instrText>
    </w:r>
    <w:r>
      <w:fldChar w:fldCharType="separate"/>
    </w:r>
    <w:r w:rsidR="00756681">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8AF58" w14:textId="77777777" w:rsidR="00132851" w:rsidRDefault="00132851" w:rsidP="00A939F2">
      <w:pPr>
        <w:spacing w:after="0" w:line="240" w:lineRule="auto"/>
      </w:pPr>
      <w:r>
        <w:separator/>
      </w:r>
    </w:p>
  </w:footnote>
  <w:footnote w:type="continuationSeparator" w:id="0">
    <w:p w14:paraId="14A576AA" w14:textId="77777777" w:rsidR="00132851" w:rsidRDefault="00132851" w:rsidP="00A93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9A71A" w14:textId="77777777" w:rsidR="00191747" w:rsidRDefault="00191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5126D" w14:textId="45F40CDE" w:rsidR="00C776FE" w:rsidRDefault="00F910DE" w:rsidP="00C776FE">
    <w:pPr>
      <w:pStyle w:val="Header"/>
      <w:jc w:val="center"/>
    </w:pPr>
    <w:r w:rsidRPr="00580EF7">
      <w:rPr>
        <w:noProof/>
      </w:rPr>
      <w:drawing>
        <wp:inline distT="0" distB="0" distL="0" distR="0" wp14:anchorId="7393A914" wp14:editId="02CA59FB">
          <wp:extent cx="1310640" cy="403143"/>
          <wp:effectExtent l="0" t="0" r="3810" b="0"/>
          <wp:docPr id="726226888"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26888" name="Picture 1" descr="A black and yellow logo&#10;&#10;Description automatically generated"/>
                  <pic:cNvPicPr/>
                </pic:nvPicPr>
                <pic:blipFill>
                  <a:blip r:embed="rId1"/>
                  <a:stretch>
                    <a:fillRect/>
                  </a:stretch>
                </pic:blipFill>
                <pic:spPr>
                  <a:xfrm>
                    <a:off x="0" y="0"/>
                    <a:ext cx="1323815" cy="4071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4598" w14:textId="21BCDAF3" w:rsidR="00D31610" w:rsidRDefault="00D31610" w:rsidP="00D31610">
    <w:pPr>
      <w:pStyle w:val="Header"/>
      <w:jc w:val="center"/>
    </w:pPr>
    <w:r w:rsidRPr="00580EF7">
      <w:rPr>
        <w:noProof/>
      </w:rPr>
      <w:drawing>
        <wp:inline distT="0" distB="0" distL="0" distR="0" wp14:anchorId="652855AC" wp14:editId="576B8691">
          <wp:extent cx="1310640" cy="403143"/>
          <wp:effectExtent l="0" t="0" r="3810" b="0"/>
          <wp:docPr id="514496619"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26888" name="Picture 1" descr="A black and yellow logo&#10;&#10;Description automatically generated"/>
                  <pic:cNvPicPr/>
                </pic:nvPicPr>
                <pic:blipFill>
                  <a:blip r:embed="rId1"/>
                  <a:stretch>
                    <a:fillRect/>
                  </a:stretch>
                </pic:blipFill>
                <pic:spPr>
                  <a:xfrm>
                    <a:off x="0" y="0"/>
                    <a:ext cx="1323815" cy="40719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45AB" w14:textId="77777777" w:rsidR="0092296A" w:rsidRDefault="0092296A">
    <w:pPr>
      <w:pStyle w:val="HeaderFooter"/>
      <w:jc w:val="center"/>
      <w:rPr>
        <w:rFonts w:ascii="Times New Roman" w:eastAsia="Times New Roman" w:hAnsi="Times New Roman"/>
        <w:color w:val="auto"/>
        <w:lang w:val="en-CA" w:bidi="x-none"/>
      </w:rPr>
    </w:pPr>
    <w:r>
      <w:rPr>
        <w:sz w:val="36"/>
        <w:u w:val="single"/>
      </w:rPr>
      <w:t>Day / weekend pass contract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B22D" w14:textId="77777777" w:rsidR="0092296A" w:rsidRDefault="0092296A">
    <w:pPr>
      <w:pStyle w:val="HeaderFooter"/>
      <w:jc w:val="center"/>
      <w:rPr>
        <w:rFonts w:ascii="Times New Roman" w:eastAsia="Times New Roman" w:hAnsi="Times New Roman"/>
        <w:color w:val="auto"/>
        <w:lang w:val="en-CA" w:bidi="x-none"/>
      </w:rPr>
    </w:pPr>
    <w:r>
      <w:rPr>
        <w:sz w:val="36"/>
        <w:u w:val="single"/>
      </w:rPr>
      <w:t>Day / weekend pass contract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87AE1" w14:textId="77777777" w:rsidR="0092296A" w:rsidRDefault="0092296A">
    <w:pPr>
      <w:pStyle w:val="HeaderFooter"/>
      <w:jc w:val="center"/>
      <w:rPr>
        <w:rFonts w:ascii="Times New Roman" w:eastAsia="Times New Roman" w:hAnsi="Times New Roman"/>
        <w:color w:val="auto"/>
        <w:lang w:val="en-CA" w:bidi="x-none"/>
      </w:rPr>
    </w:pPr>
    <w:r>
      <w:rPr>
        <w:sz w:val="36"/>
        <w:u w:val="single"/>
      </w:rPr>
      <w:t>Day / weekend pass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35BA" w14:textId="7A0EE275" w:rsidR="0092296A" w:rsidRDefault="00191747" w:rsidP="00D00645">
    <w:pPr>
      <w:pStyle w:val="Header"/>
      <w:jc w:val="center"/>
    </w:pPr>
    <w:r w:rsidRPr="00580EF7">
      <w:rPr>
        <w:noProof/>
      </w:rPr>
      <w:drawing>
        <wp:inline distT="0" distB="0" distL="0" distR="0" wp14:anchorId="00C2872E" wp14:editId="41C8952D">
          <wp:extent cx="1310640" cy="403143"/>
          <wp:effectExtent l="0" t="0" r="3810" b="0"/>
          <wp:docPr id="781812766"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26888" name="Picture 1" descr="A black and yellow logo&#10;&#10;Description automatically generated"/>
                  <pic:cNvPicPr/>
                </pic:nvPicPr>
                <pic:blipFill>
                  <a:blip r:embed="rId1"/>
                  <a:stretch>
                    <a:fillRect/>
                  </a:stretch>
                </pic:blipFill>
                <pic:spPr>
                  <a:xfrm>
                    <a:off x="0" y="0"/>
                    <a:ext cx="1323815" cy="407196"/>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EED2" w14:textId="2E918A14" w:rsidR="0092296A" w:rsidRPr="00561659" w:rsidRDefault="00E62E2F" w:rsidP="00561659">
    <w:pPr>
      <w:pStyle w:val="Header"/>
      <w:jc w:val="center"/>
    </w:pPr>
    <w:r w:rsidRPr="00580EF7">
      <w:rPr>
        <w:noProof/>
      </w:rPr>
      <w:drawing>
        <wp:inline distT="0" distB="0" distL="0" distR="0" wp14:anchorId="31EB629B" wp14:editId="2E32AF20">
          <wp:extent cx="1310640" cy="403143"/>
          <wp:effectExtent l="0" t="0" r="3810" b="0"/>
          <wp:docPr id="742939662" name="Picture 1" descr="A black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26888" name="Picture 1" descr="A black and yellow logo&#10;&#10;Description automatically generated"/>
                  <pic:cNvPicPr/>
                </pic:nvPicPr>
                <pic:blipFill>
                  <a:blip r:embed="rId1"/>
                  <a:stretch>
                    <a:fillRect/>
                  </a:stretch>
                </pic:blipFill>
                <pic:spPr>
                  <a:xfrm>
                    <a:off x="0" y="0"/>
                    <a:ext cx="1323815" cy="407196"/>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27E35" w14:textId="52194F8D" w:rsidR="0092296A" w:rsidRPr="00F468E2" w:rsidRDefault="0092296A">
    <w:pPr>
      <w:pStyle w:val="Header"/>
      <w:rPr>
        <w:sz w:val="20"/>
      </w:rPr>
    </w:pPr>
    <w:r w:rsidRPr="00F468E2">
      <w:rPr>
        <w:rFonts w:eastAsia="Times New Roman"/>
        <w:b/>
        <w:bCs/>
        <w:color w:val="000000"/>
        <w:sz w:val="20"/>
        <w:szCs w:val="24"/>
      </w:rPr>
      <w:t xml:space="preserve">Do not bring products that contain alcohol.  With a permanent marker, put name on all personal items, including socks and underwear. </w:t>
    </w:r>
    <w:r w:rsidRPr="00F468E2">
      <w:rPr>
        <w:rFonts w:eastAsia="Times New Roman"/>
        <w:b/>
        <w:bCs/>
        <w:color w:val="000000"/>
        <w:sz w:val="20"/>
        <w:szCs w:val="24"/>
      </w:rPr>
      <w:br/>
      <w:t>1 pair dress pants &amp; 1 collared shirt required for church and special events.</w:t>
    </w:r>
    <w:r w:rsidR="00F468E2" w:rsidRPr="00F468E2">
      <w:rPr>
        <w:rFonts w:eastAsia="Times New Roman"/>
        <w:b/>
        <w:bCs/>
        <w:color w:val="000000"/>
        <w:sz w:val="20"/>
        <w:szCs w:val="24"/>
      </w:rPr>
      <w:t xml:space="preserve"> </w:t>
    </w:r>
    <w:r w:rsidR="0076050E" w:rsidRPr="0076050E">
      <w:rPr>
        <w:rFonts w:eastAsia="Times New Roman"/>
        <w:b/>
        <w:bCs/>
        <w:color w:val="000000"/>
        <w:sz w:val="20"/>
        <w:szCs w:val="24"/>
      </w:rPr>
      <w:t>Winds of Hope</w:t>
    </w:r>
    <w:r w:rsidR="00F468E2" w:rsidRPr="00F468E2">
      <w:rPr>
        <w:rFonts w:eastAsia="Times New Roman"/>
        <w:b/>
        <w:bCs/>
        <w:color w:val="000000"/>
        <w:sz w:val="20"/>
        <w:szCs w:val="24"/>
      </w:rPr>
      <w:t xml:space="preserve"> will thoroughly search all belongings and confiscate any unapproved or questionable items.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B0C08"/>
    <w:multiLevelType w:val="hybridMultilevel"/>
    <w:tmpl w:val="9E9EB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D637D"/>
    <w:multiLevelType w:val="hybridMultilevel"/>
    <w:tmpl w:val="37E23DAC"/>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0CA71DDC"/>
    <w:multiLevelType w:val="hybridMultilevel"/>
    <w:tmpl w:val="90FA6610"/>
    <w:lvl w:ilvl="0" w:tplc="3FFAC1A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950172"/>
    <w:multiLevelType w:val="hybridMultilevel"/>
    <w:tmpl w:val="3F5044C8"/>
    <w:lvl w:ilvl="0" w:tplc="3FFAC1A8">
      <w:start w:val="1"/>
      <w:numFmt w:val="bullet"/>
      <w:lvlText w:val=""/>
      <w:lvlJc w:val="left"/>
      <w:pPr>
        <w:ind w:left="792" w:hanging="360"/>
      </w:pPr>
      <w:rPr>
        <w:rFonts w:ascii="Symbol" w:hAnsi="Symbol" w:hint="default"/>
      </w:rPr>
    </w:lvl>
    <w:lvl w:ilvl="1" w:tplc="10090003">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8" w15:restartNumberingAfterBreak="0">
    <w:nsid w:val="183C7A2A"/>
    <w:multiLevelType w:val="hybridMultilevel"/>
    <w:tmpl w:val="C62ACC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8E54CC1"/>
    <w:multiLevelType w:val="hybridMultilevel"/>
    <w:tmpl w:val="A6CE9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381DCF"/>
    <w:multiLevelType w:val="hybridMultilevel"/>
    <w:tmpl w:val="6D107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58745A"/>
    <w:multiLevelType w:val="hybridMultilevel"/>
    <w:tmpl w:val="D83E7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773E8C"/>
    <w:multiLevelType w:val="hybridMultilevel"/>
    <w:tmpl w:val="ECDA13CA"/>
    <w:lvl w:ilvl="0" w:tplc="E2A8F902">
      <w:numFmt w:val="bullet"/>
      <w:lvlText w:val="-"/>
      <w:lvlJc w:val="left"/>
      <w:pPr>
        <w:ind w:left="720" w:hanging="360"/>
      </w:pPr>
      <w:rPr>
        <w:rFonts w:ascii="Helvetica" w:eastAsia="ヒラギノ角ゴ Pro W3"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1D6D8F"/>
    <w:multiLevelType w:val="hybridMultilevel"/>
    <w:tmpl w:val="1A4AFE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FF173C"/>
    <w:multiLevelType w:val="hybridMultilevel"/>
    <w:tmpl w:val="7DFEEFB4"/>
    <w:lvl w:ilvl="0" w:tplc="E2A8F902">
      <w:numFmt w:val="bullet"/>
      <w:lvlText w:val="-"/>
      <w:lvlJc w:val="left"/>
      <w:pPr>
        <w:ind w:left="1080" w:hanging="360"/>
      </w:pPr>
      <w:rPr>
        <w:rFonts w:ascii="Helvetica" w:eastAsia="ヒラギノ角ゴ Pro W3" w:hAnsi="Helvetica" w:cs="Helvetic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61E4E00"/>
    <w:multiLevelType w:val="hybridMultilevel"/>
    <w:tmpl w:val="562C297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F31316"/>
    <w:multiLevelType w:val="hybridMultilevel"/>
    <w:tmpl w:val="75DCD986"/>
    <w:lvl w:ilvl="0" w:tplc="1009000F">
      <w:start w:val="1"/>
      <w:numFmt w:val="decimal"/>
      <w:lvlText w:val="%1."/>
      <w:lvlJc w:val="left"/>
      <w:pPr>
        <w:ind w:left="720" w:hanging="360"/>
      </w:pPr>
      <w:rPr>
        <w:rFonts w:hint="default"/>
      </w:rPr>
    </w:lvl>
    <w:lvl w:ilvl="1" w:tplc="3FFAC1A8">
      <w:start w:val="1"/>
      <w:numFmt w:val="bullet"/>
      <w:lvlText w:val=""/>
      <w:lvlJc w:val="left"/>
      <w:pPr>
        <w:ind w:left="1440" w:hanging="360"/>
      </w:pPr>
      <w:rPr>
        <w:rFonts w:ascii="Symbol" w:hAnsi="Symbol" w:hint="default"/>
      </w:rPr>
    </w:lvl>
    <w:lvl w:ilvl="2" w:tplc="A76EB50A">
      <w:start w:val="1"/>
      <w:numFmt w:val="bullet"/>
      <w:lvlText w:val=""/>
      <w:lvlJc w:val="left"/>
      <w:pPr>
        <w:ind w:left="2160" w:hanging="180"/>
      </w:pPr>
      <w:rPr>
        <w:rFonts w:ascii="Symbol" w:hAnsi="Symbol"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E421AC4"/>
    <w:multiLevelType w:val="hybridMultilevel"/>
    <w:tmpl w:val="FE2C8E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E83392"/>
    <w:multiLevelType w:val="hybridMultilevel"/>
    <w:tmpl w:val="27EA8328"/>
    <w:lvl w:ilvl="0" w:tplc="42F8A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36DDB"/>
    <w:multiLevelType w:val="hybridMultilevel"/>
    <w:tmpl w:val="30EE855E"/>
    <w:lvl w:ilvl="0" w:tplc="3FFAC1A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9A7055"/>
    <w:multiLevelType w:val="hybridMultilevel"/>
    <w:tmpl w:val="79F64C5C"/>
    <w:lvl w:ilvl="0" w:tplc="3FFAC1A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8A4F1B"/>
    <w:multiLevelType w:val="hybridMultilevel"/>
    <w:tmpl w:val="13B2134C"/>
    <w:lvl w:ilvl="0" w:tplc="42F8ABE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7C2CAE"/>
    <w:multiLevelType w:val="hybridMultilevel"/>
    <w:tmpl w:val="9E407132"/>
    <w:lvl w:ilvl="0" w:tplc="E2A8F902">
      <w:numFmt w:val="bullet"/>
      <w:lvlText w:val="-"/>
      <w:lvlJc w:val="left"/>
      <w:pPr>
        <w:ind w:left="720" w:hanging="360"/>
      </w:pPr>
      <w:rPr>
        <w:rFonts w:ascii="Helvetica" w:eastAsia="ヒラギノ角ゴ Pro W3"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CC4B3C"/>
    <w:multiLevelType w:val="hybridMultilevel"/>
    <w:tmpl w:val="CAD6F810"/>
    <w:lvl w:ilvl="0" w:tplc="9BA8012E">
      <w:start w:val="1"/>
      <w:numFmt w:val="decimal"/>
      <w:lvlText w:val="%1."/>
      <w:lvlJc w:val="left"/>
      <w:pPr>
        <w:tabs>
          <w:tab w:val="num" w:pos="1440"/>
        </w:tabs>
        <w:ind w:left="0" w:firstLine="0"/>
      </w:pPr>
      <w:rPr>
        <w:rFonts w:hint="default"/>
      </w:rPr>
    </w:lvl>
    <w:lvl w:ilvl="1" w:tplc="EA320BC0">
      <w:start w:val="1"/>
      <w:numFmt w:val="lowerLetter"/>
      <w:lvlText w:val="(%2)"/>
      <w:lvlJc w:val="left"/>
      <w:pPr>
        <w:tabs>
          <w:tab w:val="num" w:pos="1440"/>
        </w:tabs>
        <w:ind w:left="1440" w:hanging="72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4" w15:restartNumberingAfterBreak="0">
    <w:nsid w:val="546F6072"/>
    <w:multiLevelType w:val="hybridMultilevel"/>
    <w:tmpl w:val="6B5C04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5566693B"/>
    <w:multiLevelType w:val="hybridMultilevel"/>
    <w:tmpl w:val="87042E72"/>
    <w:lvl w:ilvl="0" w:tplc="98B6F6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7657F86"/>
    <w:multiLevelType w:val="hybridMultilevel"/>
    <w:tmpl w:val="3A94B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7D96803"/>
    <w:multiLevelType w:val="hybridMultilevel"/>
    <w:tmpl w:val="71960D22"/>
    <w:lvl w:ilvl="0" w:tplc="EA320BC0">
      <w:start w:val="1"/>
      <w:numFmt w:val="lowerLetter"/>
      <w:lvlText w:val="(%1)"/>
      <w:lvlJc w:val="left"/>
      <w:pPr>
        <w:tabs>
          <w:tab w:val="num" w:pos="1440"/>
        </w:tabs>
        <w:ind w:left="1440" w:hanging="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1F632E"/>
    <w:multiLevelType w:val="hybridMultilevel"/>
    <w:tmpl w:val="0980E026"/>
    <w:lvl w:ilvl="0" w:tplc="AE0447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112BF9"/>
    <w:multiLevelType w:val="hybridMultilevel"/>
    <w:tmpl w:val="5530AC80"/>
    <w:lvl w:ilvl="0" w:tplc="3FFAC1A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993985"/>
    <w:multiLevelType w:val="hybridMultilevel"/>
    <w:tmpl w:val="D59695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46F54BB"/>
    <w:multiLevelType w:val="hybridMultilevel"/>
    <w:tmpl w:val="8242A1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216B4F"/>
    <w:multiLevelType w:val="hybridMultilevel"/>
    <w:tmpl w:val="F0E634AE"/>
    <w:lvl w:ilvl="0" w:tplc="E69C7CCA">
      <w:start w:val="1"/>
      <w:numFmt w:val="lowerLetter"/>
      <w:lvlText w:val="(%1)"/>
      <w:lvlJc w:val="left"/>
      <w:pPr>
        <w:tabs>
          <w:tab w:val="num" w:pos="1440"/>
        </w:tabs>
        <w:ind w:left="1440" w:hanging="72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BC2B52"/>
    <w:multiLevelType w:val="hybridMultilevel"/>
    <w:tmpl w:val="46B292DA"/>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F572055"/>
    <w:multiLevelType w:val="hybridMultilevel"/>
    <w:tmpl w:val="1574678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0182954"/>
    <w:multiLevelType w:val="hybridMultilevel"/>
    <w:tmpl w:val="7F521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23D6AD6"/>
    <w:multiLevelType w:val="hybridMultilevel"/>
    <w:tmpl w:val="224886E6"/>
    <w:lvl w:ilvl="0" w:tplc="30E63CDC">
      <w:start w:val="12"/>
      <w:numFmt w:val="bullet"/>
      <w:lvlText w:val="-"/>
      <w:lvlJc w:val="left"/>
      <w:pPr>
        <w:ind w:left="720" w:hanging="360"/>
      </w:pPr>
      <w:rPr>
        <w:rFonts w:ascii="Times New Roman" w:eastAsia="MS Mincho"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417F21"/>
    <w:multiLevelType w:val="hybridMultilevel"/>
    <w:tmpl w:val="3640B46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BF116E3"/>
    <w:multiLevelType w:val="hybridMultilevel"/>
    <w:tmpl w:val="CD12CDC8"/>
    <w:lvl w:ilvl="0" w:tplc="3FFAC1A8">
      <w:start w:val="1"/>
      <w:numFmt w:val="bullet"/>
      <w:lvlText w:val=""/>
      <w:lvlJc w:val="left"/>
      <w:pPr>
        <w:ind w:left="21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CFD6D100">
      <w:start w:val="1"/>
      <w:numFmt w:val="bullet"/>
      <w:lvlText w:val=""/>
      <w:lvlJc w:val="left"/>
      <w:pPr>
        <w:ind w:left="2160" w:hanging="360"/>
      </w:pPr>
      <w:rPr>
        <w:rFonts w:ascii="Symbol" w:hAnsi="Symbol" w:hint="default"/>
        <w:b/>
      </w:rPr>
    </w:lvl>
    <w:lvl w:ilvl="3" w:tplc="104EE8FA">
      <w:start w:val="7"/>
      <w:numFmt w:val="bullet"/>
      <w:lvlText w:val=""/>
      <w:lvlJc w:val="left"/>
      <w:pPr>
        <w:ind w:left="2880" w:hanging="360"/>
      </w:pPr>
      <w:rPr>
        <w:rFonts w:ascii="Webdings" w:eastAsia="MS Mincho" w:hAnsi="Webdings" w:cs="Times New Roman"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EB70EE7"/>
    <w:multiLevelType w:val="hybridMultilevel"/>
    <w:tmpl w:val="ABBCE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51658886">
    <w:abstractNumId w:val="36"/>
  </w:num>
  <w:num w:numId="2" w16cid:durableId="358045931">
    <w:abstractNumId w:val="26"/>
  </w:num>
  <w:num w:numId="3" w16cid:durableId="791242561">
    <w:abstractNumId w:val="39"/>
  </w:num>
  <w:num w:numId="4" w16cid:durableId="2113014068">
    <w:abstractNumId w:val="0"/>
  </w:num>
  <w:num w:numId="5" w16cid:durableId="578710693">
    <w:abstractNumId w:val="1"/>
  </w:num>
  <w:num w:numId="6" w16cid:durableId="1097290915">
    <w:abstractNumId w:val="2"/>
  </w:num>
  <w:num w:numId="7" w16cid:durableId="699400335">
    <w:abstractNumId w:val="3"/>
  </w:num>
  <w:num w:numId="8" w16cid:durableId="229120377">
    <w:abstractNumId w:val="9"/>
  </w:num>
  <w:num w:numId="9" w16cid:durableId="551429507">
    <w:abstractNumId w:val="14"/>
  </w:num>
  <w:num w:numId="10" w16cid:durableId="972979108">
    <w:abstractNumId w:val="15"/>
  </w:num>
  <w:num w:numId="11" w16cid:durableId="1275862500">
    <w:abstractNumId w:val="34"/>
  </w:num>
  <w:num w:numId="12" w16cid:durableId="1945458324">
    <w:abstractNumId w:val="25"/>
  </w:num>
  <w:num w:numId="13" w16cid:durableId="1886090926">
    <w:abstractNumId w:val="11"/>
  </w:num>
  <w:num w:numId="14" w16cid:durableId="547109314">
    <w:abstractNumId w:val="12"/>
  </w:num>
  <w:num w:numId="15" w16cid:durableId="1020283636">
    <w:abstractNumId w:val="23"/>
  </w:num>
  <w:num w:numId="16" w16cid:durableId="123811679">
    <w:abstractNumId w:val="27"/>
  </w:num>
  <w:num w:numId="17" w16cid:durableId="447629291">
    <w:abstractNumId w:val="32"/>
  </w:num>
  <w:num w:numId="18" w16cid:durableId="213321049">
    <w:abstractNumId w:val="22"/>
  </w:num>
  <w:num w:numId="19" w16cid:durableId="2087338493">
    <w:abstractNumId w:val="30"/>
  </w:num>
  <w:num w:numId="20" w16cid:durableId="1245066787">
    <w:abstractNumId w:val="17"/>
  </w:num>
  <w:num w:numId="21" w16cid:durableId="2575619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3699053">
    <w:abstractNumId w:val="8"/>
  </w:num>
  <w:num w:numId="23" w16cid:durableId="2073045019">
    <w:abstractNumId w:val="7"/>
  </w:num>
  <w:num w:numId="24" w16cid:durableId="2049720366">
    <w:abstractNumId w:val="20"/>
  </w:num>
  <w:num w:numId="25" w16cid:durableId="1393895124">
    <w:abstractNumId w:val="29"/>
  </w:num>
  <w:num w:numId="26" w16cid:durableId="329450036">
    <w:abstractNumId w:val="6"/>
  </w:num>
  <w:num w:numId="27" w16cid:durableId="1412005881">
    <w:abstractNumId w:val="21"/>
  </w:num>
  <w:num w:numId="28" w16cid:durableId="893540644">
    <w:abstractNumId w:val="18"/>
  </w:num>
  <w:num w:numId="29" w16cid:durableId="32079350">
    <w:abstractNumId w:val="16"/>
  </w:num>
  <w:num w:numId="30" w16cid:durableId="2092852550">
    <w:abstractNumId w:val="38"/>
  </w:num>
  <w:num w:numId="31" w16cid:durableId="165899843">
    <w:abstractNumId w:val="37"/>
  </w:num>
  <w:num w:numId="32" w16cid:durableId="69425312">
    <w:abstractNumId w:val="10"/>
  </w:num>
  <w:num w:numId="33" w16cid:durableId="984705662">
    <w:abstractNumId w:val="24"/>
  </w:num>
  <w:num w:numId="34" w16cid:durableId="91560872">
    <w:abstractNumId w:val="4"/>
  </w:num>
  <w:num w:numId="35" w16cid:durableId="416639149">
    <w:abstractNumId w:val="31"/>
  </w:num>
  <w:num w:numId="36" w16cid:durableId="1753314505">
    <w:abstractNumId w:val="19"/>
  </w:num>
  <w:num w:numId="37" w16cid:durableId="1660884031">
    <w:abstractNumId w:val="5"/>
  </w:num>
  <w:num w:numId="38" w16cid:durableId="1882859219">
    <w:abstractNumId w:val="33"/>
  </w:num>
  <w:num w:numId="39" w16cid:durableId="1502236976">
    <w:abstractNumId w:val="13"/>
  </w:num>
  <w:num w:numId="40" w16cid:durableId="15114050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17"/>
    <w:rsid w:val="00001FD8"/>
    <w:rsid w:val="00003AA1"/>
    <w:rsid w:val="0000538B"/>
    <w:rsid w:val="00006798"/>
    <w:rsid w:val="00014292"/>
    <w:rsid w:val="0001591D"/>
    <w:rsid w:val="00024E69"/>
    <w:rsid w:val="00025917"/>
    <w:rsid w:val="00026708"/>
    <w:rsid w:val="00026817"/>
    <w:rsid w:val="00026DC2"/>
    <w:rsid w:val="00027B87"/>
    <w:rsid w:val="00033F6F"/>
    <w:rsid w:val="0003432C"/>
    <w:rsid w:val="00036042"/>
    <w:rsid w:val="00037EF4"/>
    <w:rsid w:val="00040825"/>
    <w:rsid w:val="00040C5B"/>
    <w:rsid w:val="00041AB4"/>
    <w:rsid w:val="00042750"/>
    <w:rsid w:val="0004487C"/>
    <w:rsid w:val="00044B6C"/>
    <w:rsid w:val="00047BB8"/>
    <w:rsid w:val="00052146"/>
    <w:rsid w:val="00055BC4"/>
    <w:rsid w:val="00057499"/>
    <w:rsid w:val="00065076"/>
    <w:rsid w:val="00066B76"/>
    <w:rsid w:val="00067B43"/>
    <w:rsid w:val="00070F25"/>
    <w:rsid w:val="00071DDB"/>
    <w:rsid w:val="0007213C"/>
    <w:rsid w:val="0007281C"/>
    <w:rsid w:val="00072F1F"/>
    <w:rsid w:val="0007417A"/>
    <w:rsid w:val="00074F2D"/>
    <w:rsid w:val="00075675"/>
    <w:rsid w:val="00082EB4"/>
    <w:rsid w:val="00083028"/>
    <w:rsid w:val="00083134"/>
    <w:rsid w:val="00084AD9"/>
    <w:rsid w:val="000867D0"/>
    <w:rsid w:val="00086DC9"/>
    <w:rsid w:val="00092201"/>
    <w:rsid w:val="000925B1"/>
    <w:rsid w:val="00093472"/>
    <w:rsid w:val="00094A37"/>
    <w:rsid w:val="00096289"/>
    <w:rsid w:val="00097FBC"/>
    <w:rsid w:val="000A0F42"/>
    <w:rsid w:val="000A1DA3"/>
    <w:rsid w:val="000A629E"/>
    <w:rsid w:val="000A66E2"/>
    <w:rsid w:val="000A78DB"/>
    <w:rsid w:val="000B2BB5"/>
    <w:rsid w:val="000B2FBB"/>
    <w:rsid w:val="000B469E"/>
    <w:rsid w:val="000B6E59"/>
    <w:rsid w:val="000B7EFD"/>
    <w:rsid w:val="000C27EB"/>
    <w:rsid w:val="000C2DF1"/>
    <w:rsid w:val="000C6C96"/>
    <w:rsid w:val="000D10B2"/>
    <w:rsid w:val="000D1B61"/>
    <w:rsid w:val="000D238B"/>
    <w:rsid w:val="000D461C"/>
    <w:rsid w:val="000D4FA0"/>
    <w:rsid w:val="000E030B"/>
    <w:rsid w:val="000E12A7"/>
    <w:rsid w:val="000E4A50"/>
    <w:rsid w:val="000F3335"/>
    <w:rsid w:val="000F50D1"/>
    <w:rsid w:val="000F7938"/>
    <w:rsid w:val="000F7A51"/>
    <w:rsid w:val="000F7F39"/>
    <w:rsid w:val="001108DA"/>
    <w:rsid w:val="00110FDB"/>
    <w:rsid w:val="00112B81"/>
    <w:rsid w:val="00114642"/>
    <w:rsid w:val="00115952"/>
    <w:rsid w:val="00117B41"/>
    <w:rsid w:val="00117EC3"/>
    <w:rsid w:val="00120CC2"/>
    <w:rsid w:val="001222EE"/>
    <w:rsid w:val="00122E55"/>
    <w:rsid w:val="001236A0"/>
    <w:rsid w:val="00124EC3"/>
    <w:rsid w:val="00127122"/>
    <w:rsid w:val="00130D04"/>
    <w:rsid w:val="00132258"/>
    <w:rsid w:val="00132851"/>
    <w:rsid w:val="00134F23"/>
    <w:rsid w:val="00137292"/>
    <w:rsid w:val="001416E8"/>
    <w:rsid w:val="00144757"/>
    <w:rsid w:val="00144FBC"/>
    <w:rsid w:val="00145460"/>
    <w:rsid w:val="001458E7"/>
    <w:rsid w:val="001473F5"/>
    <w:rsid w:val="0015042D"/>
    <w:rsid w:val="001506AA"/>
    <w:rsid w:val="00151BC2"/>
    <w:rsid w:val="00157240"/>
    <w:rsid w:val="00157593"/>
    <w:rsid w:val="001619B8"/>
    <w:rsid w:val="00161AED"/>
    <w:rsid w:val="0016342D"/>
    <w:rsid w:val="00163B4D"/>
    <w:rsid w:val="0016492F"/>
    <w:rsid w:val="001738B1"/>
    <w:rsid w:val="00173B46"/>
    <w:rsid w:val="001747B3"/>
    <w:rsid w:val="00175717"/>
    <w:rsid w:val="001773AB"/>
    <w:rsid w:val="00177BAA"/>
    <w:rsid w:val="00177C25"/>
    <w:rsid w:val="00177EE4"/>
    <w:rsid w:val="00182417"/>
    <w:rsid w:val="00182E6A"/>
    <w:rsid w:val="00184342"/>
    <w:rsid w:val="00185C4C"/>
    <w:rsid w:val="00186A8D"/>
    <w:rsid w:val="00191747"/>
    <w:rsid w:val="001939ED"/>
    <w:rsid w:val="00194EAC"/>
    <w:rsid w:val="00194ED5"/>
    <w:rsid w:val="001970D4"/>
    <w:rsid w:val="0019716B"/>
    <w:rsid w:val="001A0A68"/>
    <w:rsid w:val="001A1C9A"/>
    <w:rsid w:val="001A21BF"/>
    <w:rsid w:val="001A2874"/>
    <w:rsid w:val="001A4347"/>
    <w:rsid w:val="001A57EA"/>
    <w:rsid w:val="001A7CA7"/>
    <w:rsid w:val="001B233E"/>
    <w:rsid w:val="001B2A6A"/>
    <w:rsid w:val="001B5715"/>
    <w:rsid w:val="001C2F50"/>
    <w:rsid w:val="001C64B6"/>
    <w:rsid w:val="001C732F"/>
    <w:rsid w:val="001D100A"/>
    <w:rsid w:val="001D33E3"/>
    <w:rsid w:val="001D5E49"/>
    <w:rsid w:val="001D7444"/>
    <w:rsid w:val="001D7D73"/>
    <w:rsid w:val="001E0F55"/>
    <w:rsid w:val="001E293B"/>
    <w:rsid w:val="001E529C"/>
    <w:rsid w:val="001E6518"/>
    <w:rsid w:val="001E7639"/>
    <w:rsid w:val="001F18B3"/>
    <w:rsid w:val="001F1E1C"/>
    <w:rsid w:val="001F2535"/>
    <w:rsid w:val="001F4348"/>
    <w:rsid w:val="001F4A6A"/>
    <w:rsid w:val="001F4DF1"/>
    <w:rsid w:val="001F50D9"/>
    <w:rsid w:val="001F65BC"/>
    <w:rsid w:val="001F7227"/>
    <w:rsid w:val="001F7D1E"/>
    <w:rsid w:val="0020094C"/>
    <w:rsid w:val="00200958"/>
    <w:rsid w:val="00201AF3"/>
    <w:rsid w:val="00203CBC"/>
    <w:rsid w:val="00206DD6"/>
    <w:rsid w:val="00210119"/>
    <w:rsid w:val="00214FDE"/>
    <w:rsid w:val="00216B7D"/>
    <w:rsid w:val="0022043B"/>
    <w:rsid w:val="0022228A"/>
    <w:rsid w:val="00224C63"/>
    <w:rsid w:val="00224F41"/>
    <w:rsid w:val="0022562A"/>
    <w:rsid w:val="00225AB6"/>
    <w:rsid w:val="00227300"/>
    <w:rsid w:val="00231FE8"/>
    <w:rsid w:val="00232A3E"/>
    <w:rsid w:val="00233082"/>
    <w:rsid w:val="0023378D"/>
    <w:rsid w:val="00235696"/>
    <w:rsid w:val="00235D16"/>
    <w:rsid w:val="00236DFE"/>
    <w:rsid w:val="00236FCC"/>
    <w:rsid w:val="00237391"/>
    <w:rsid w:val="00242BA2"/>
    <w:rsid w:val="00244C17"/>
    <w:rsid w:val="00250EC9"/>
    <w:rsid w:val="00250ED8"/>
    <w:rsid w:val="00252987"/>
    <w:rsid w:val="00253687"/>
    <w:rsid w:val="00255366"/>
    <w:rsid w:val="00260322"/>
    <w:rsid w:val="00260324"/>
    <w:rsid w:val="00260700"/>
    <w:rsid w:val="00262373"/>
    <w:rsid w:val="00262DB7"/>
    <w:rsid w:val="0026410E"/>
    <w:rsid w:val="00264379"/>
    <w:rsid w:val="0027273F"/>
    <w:rsid w:val="00274154"/>
    <w:rsid w:val="00275CAD"/>
    <w:rsid w:val="00275FAA"/>
    <w:rsid w:val="00276737"/>
    <w:rsid w:val="00276983"/>
    <w:rsid w:val="00277369"/>
    <w:rsid w:val="0027738A"/>
    <w:rsid w:val="002802B9"/>
    <w:rsid w:val="00281981"/>
    <w:rsid w:val="00284845"/>
    <w:rsid w:val="00284CE8"/>
    <w:rsid w:val="00287159"/>
    <w:rsid w:val="00292B58"/>
    <w:rsid w:val="0029341E"/>
    <w:rsid w:val="00294003"/>
    <w:rsid w:val="002945B1"/>
    <w:rsid w:val="00295527"/>
    <w:rsid w:val="002964B1"/>
    <w:rsid w:val="00296750"/>
    <w:rsid w:val="002979E6"/>
    <w:rsid w:val="002A7C0A"/>
    <w:rsid w:val="002B4DB8"/>
    <w:rsid w:val="002B6A1D"/>
    <w:rsid w:val="002B6B82"/>
    <w:rsid w:val="002C0402"/>
    <w:rsid w:val="002C2C65"/>
    <w:rsid w:val="002C3397"/>
    <w:rsid w:val="002C4717"/>
    <w:rsid w:val="002C5121"/>
    <w:rsid w:val="002C5ECF"/>
    <w:rsid w:val="002D2FC8"/>
    <w:rsid w:val="002E06B8"/>
    <w:rsid w:val="002E3C3E"/>
    <w:rsid w:val="002E5FD1"/>
    <w:rsid w:val="002E6147"/>
    <w:rsid w:val="002F13AC"/>
    <w:rsid w:val="002F14F9"/>
    <w:rsid w:val="002F4346"/>
    <w:rsid w:val="002F4CB6"/>
    <w:rsid w:val="002F4EEF"/>
    <w:rsid w:val="002F6552"/>
    <w:rsid w:val="002F6E21"/>
    <w:rsid w:val="0030025B"/>
    <w:rsid w:val="00300DEA"/>
    <w:rsid w:val="003010C6"/>
    <w:rsid w:val="00302285"/>
    <w:rsid w:val="00304D7D"/>
    <w:rsid w:val="0030580B"/>
    <w:rsid w:val="00305943"/>
    <w:rsid w:val="0030780E"/>
    <w:rsid w:val="00310B65"/>
    <w:rsid w:val="00310E76"/>
    <w:rsid w:val="0031194F"/>
    <w:rsid w:val="0031265C"/>
    <w:rsid w:val="003148CD"/>
    <w:rsid w:val="00315CDA"/>
    <w:rsid w:val="00320E6C"/>
    <w:rsid w:val="00321B80"/>
    <w:rsid w:val="00324340"/>
    <w:rsid w:val="003249DB"/>
    <w:rsid w:val="0032661C"/>
    <w:rsid w:val="00326688"/>
    <w:rsid w:val="00326E21"/>
    <w:rsid w:val="00327125"/>
    <w:rsid w:val="00327306"/>
    <w:rsid w:val="00327AC3"/>
    <w:rsid w:val="00331FCE"/>
    <w:rsid w:val="00333E8B"/>
    <w:rsid w:val="00336277"/>
    <w:rsid w:val="00340410"/>
    <w:rsid w:val="00340E0D"/>
    <w:rsid w:val="00343AC3"/>
    <w:rsid w:val="00343DFC"/>
    <w:rsid w:val="003506D7"/>
    <w:rsid w:val="003509C3"/>
    <w:rsid w:val="00352807"/>
    <w:rsid w:val="0035380F"/>
    <w:rsid w:val="003548DB"/>
    <w:rsid w:val="003556B1"/>
    <w:rsid w:val="0036082C"/>
    <w:rsid w:val="00361FE3"/>
    <w:rsid w:val="00362F7F"/>
    <w:rsid w:val="003631C2"/>
    <w:rsid w:val="00364033"/>
    <w:rsid w:val="00367D4E"/>
    <w:rsid w:val="0037096C"/>
    <w:rsid w:val="0037104A"/>
    <w:rsid w:val="003732BC"/>
    <w:rsid w:val="003766ED"/>
    <w:rsid w:val="00383DE8"/>
    <w:rsid w:val="00384211"/>
    <w:rsid w:val="00384CF0"/>
    <w:rsid w:val="00387B59"/>
    <w:rsid w:val="003915D3"/>
    <w:rsid w:val="0039522C"/>
    <w:rsid w:val="00395378"/>
    <w:rsid w:val="00395B5C"/>
    <w:rsid w:val="00396296"/>
    <w:rsid w:val="0039676B"/>
    <w:rsid w:val="003A17C7"/>
    <w:rsid w:val="003A2E59"/>
    <w:rsid w:val="003A3866"/>
    <w:rsid w:val="003A6CB2"/>
    <w:rsid w:val="003B223E"/>
    <w:rsid w:val="003B3271"/>
    <w:rsid w:val="003B3346"/>
    <w:rsid w:val="003B3FFC"/>
    <w:rsid w:val="003B5EF0"/>
    <w:rsid w:val="003C0527"/>
    <w:rsid w:val="003C24CC"/>
    <w:rsid w:val="003C3056"/>
    <w:rsid w:val="003D0299"/>
    <w:rsid w:val="003D08F1"/>
    <w:rsid w:val="003D0AC6"/>
    <w:rsid w:val="003D1166"/>
    <w:rsid w:val="003D428C"/>
    <w:rsid w:val="003D658B"/>
    <w:rsid w:val="003D6D65"/>
    <w:rsid w:val="003D711F"/>
    <w:rsid w:val="003D74A0"/>
    <w:rsid w:val="003D763D"/>
    <w:rsid w:val="003E3BEC"/>
    <w:rsid w:val="003E4B75"/>
    <w:rsid w:val="003E74E6"/>
    <w:rsid w:val="003F358A"/>
    <w:rsid w:val="00400F9C"/>
    <w:rsid w:val="004019E7"/>
    <w:rsid w:val="004019F5"/>
    <w:rsid w:val="0040220D"/>
    <w:rsid w:val="004023FE"/>
    <w:rsid w:val="00403CBF"/>
    <w:rsid w:val="00404349"/>
    <w:rsid w:val="00406403"/>
    <w:rsid w:val="004066C1"/>
    <w:rsid w:val="00407397"/>
    <w:rsid w:val="0041108C"/>
    <w:rsid w:val="0041129E"/>
    <w:rsid w:val="0041139E"/>
    <w:rsid w:val="0041141F"/>
    <w:rsid w:val="00411EFE"/>
    <w:rsid w:val="00412ED9"/>
    <w:rsid w:val="004143C6"/>
    <w:rsid w:val="004150D5"/>
    <w:rsid w:val="00416000"/>
    <w:rsid w:val="00416DE0"/>
    <w:rsid w:val="00417D0C"/>
    <w:rsid w:val="00420CF0"/>
    <w:rsid w:val="0042197D"/>
    <w:rsid w:val="00423E41"/>
    <w:rsid w:val="00425778"/>
    <w:rsid w:val="00426706"/>
    <w:rsid w:val="0043123C"/>
    <w:rsid w:val="00432D7C"/>
    <w:rsid w:val="00433597"/>
    <w:rsid w:val="00434B56"/>
    <w:rsid w:val="00436159"/>
    <w:rsid w:val="00436C75"/>
    <w:rsid w:val="00441FFE"/>
    <w:rsid w:val="00442B78"/>
    <w:rsid w:val="004454D4"/>
    <w:rsid w:val="00450792"/>
    <w:rsid w:val="0045083A"/>
    <w:rsid w:val="004569F6"/>
    <w:rsid w:val="00457DFD"/>
    <w:rsid w:val="00461D3D"/>
    <w:rsid w:val="00461E2C"/>
    <w:rsid w:val="0046225D"/>
    <w:rsid w:val="004650FF"/>
    <w:rsid w:val="004674DA"/>
    <w:rsid w:val="00471892"/>
    <w:rsid w:val="00472236"/>
    <w:rsid w:val="00476C27"/>
    <w:rsid w:val="0048034A"/>
    <w:rsid w:val="0048231D"/>
    <w:rsid w:val="00483A49"/>
    <w:rsid w:val="00484DB5"/>
    <w:rsid w:val="004863B2"/>
    <w:rsid w:val="00487F9B"/>
    <w:rsid w:val="00491FDC"/>
    <w:rsid w:val="004A00C1"/>
    <w:rsid w:val="004A10CF"/>
    <w:rsid w:val="004B2E1F"/>
    <w:rsid w:val="004B573B"/>
    <w:rsid w:val="004B6CCE"/>
    <w:rsid w:val="004B7EF0"/>
    <w:rsid w:val="004C12BE"/>
    <w:rsid w:val="004C4B29"/>
    <w:rsid w:val="004C548A"/>
    <w:rsid w:val="004C6302"/>
    <w:rsid w:val="004D036E"/>
    <w:rsid w:val="004D0BEC"/>
    <w:rsid w:val="004D1D8E"/>
    <w:rsid w:val="004D4869"/>
    <w:rsid w:val="004D7C81"/>
    <w:rsid w:val="004E3284"/>
    <w:rsid w:val="004E6A6F"/>
    <w:rsid w:val="004E6F29"/>
    <w:rsid w:val="004F0648"/>
    <w:rsid w:val="004F1061"/>
    <w:rsid w:val="004F3A21"/>
    <w:rsid w:val="004F3F7D"/>
    <w:rsid w:val="004F52F6"/>
    <w:rsid w:val="004F5AEA"/>
    <w:rsid w:val="004F69A4"/>
    <w:rsid w:val="004F6CA2"/>
    <w:rsid w:val="004F726C"/>
    <w:rsid w:val="004F7B63"/>
    <w:rsid w:val="004F7CB6"/>
    <w:rsid w:val="00500425"/>
    <w:rsid w:val="005009CB"/>
    <w:rsid w:val="00504EB1"/>
    <w:rsid w:val="00506881"/>
    <w:rsid w:val="00507A2B"/>
    <w:rsid w:val="0051005D"/>
    <w:rsid w:val="00512A2E"/>
    <w:rsid w:val="0051334D"/>
    <w:rsid w:val="00513AC0"/>
    <w:rsid w:val="005145B7"/>
    <w:rsid w:val="005200D9"/>
    <w:rsid w:val="005203E1"/>
    <w:rsid w:val="005213B0"/>
    <w:rsid w:val="005251EA"/>
    <w:rsid w:val="00525525"/>
    <w:rsid w:val="00525584"/>
    <w:rsid w:val="00526628"/>
    <w:rsid w:val="0053312E"/>
    <w:rsid w:val="00535553"/>
    <w:rsid w:val="00540556"/>
    <w:rsid w:val="00540B1B"/>
    <w:rsid w:val="00541897"/>
    <w:rsid w:val="005423C9"/>
    <w:rsid w:val="00543248"/>
    <w:rsid w:val="00543733"/>
    <w:rsid w:val="00550C48"/>
    <w:rsid w:val="00551549"/>
    <w:rsid w:val="005516FA"/>
    <w:rsid w:val="005530E3"/>
    <w:rsid w:val="0055334C"/>
    <w:rsid w:val="0055337E"/>
    <w:rsid w:val="00555D77"/>
    <w:rsid w:val="005575C6"/>
    <w:rsid w:val="00557CE1"/>
    <w:rsid w:val="00561659"/>
    <w:rsid w:val="00561E1E"/>
    <w:rsid w:val="0056279F"/>
    <w:rsid w:val="005629B0"/>
    <w:rsid w:val="00563909"/>
    <w:rsid w:val="00565926"/>
    <w:rsid w:val="00566B24"/>
    <w:rsid w:val="00570046"/>
    <w:rsid w:val="00570CD7"/>
    <w:rsid w:val="00571E2A"/>
    <w:rsid w:val="0057208F"/>
    <w:rsid w:val="00573346"/>
    <w:rsid w:val="00574746"/>
    <w:rsid w:val="0057526F"/>
    <w:rsid w:val="00576595"/>
    <w:rsid w:val="00576ADC"/>
    <w:rsid w:val="00577562"/>
    <w:rsid w:val="00580984"/>
    <w:rsid w:val="005824B6"/>
    <w:rsid w:val="00585133"/>
    <w:rsid w:val="0058705F"/>
    <w:rsid w:val="00587C81"/>
    <w:rsid w:val="0059013F"/>
    <w:rsid w:val="00594072"/>
    <w:rsid w:val="00594156"/>
    <w:rsid w:val="005941B8"/>
    <w:rsid w:val="00594473"/>
    <w:rsid w:val="0059756A"/>
    <w:rsid w:val="005A0762"/>
    <w:rsid w:val="005A0989"/>
    <w:rsid w:val="005A0BF8"/>
    <w:rsid w:val="005A0D2A"/>
    <w:rsid w:val="005A1E2D"/>
    <w:rsid w:val="005A1F03"/>
    <w:rsid w:val="005A1F3D"/>
    <w:rsid w:val="005A3264"/>
    <w:rsid w:val="005A3526"/>
    <w:rsid w:val="005A38E0"/>
    <w:rsid w:val="005A7515"/>
    <w:rsid w:val="005A7A43"/>
    <w:rsid w:val="005A7B6D"/>
    <w:rsid w:val="005B00EF"/>
    <w:rsid w:val="005B1811"/>
    <w:rsid w:val="005B2DBC"/>
    <w:rsid w:val="005B378E"/>
    <w:rsid w:val="005B5BAF"/>
    <w:rsid w:val="005C3AA9"/>
    <w:rsid w:val="005C780E"/>
    <w:rsid w:val="005D1EDF"/>
    <w:rsid w:val="005D645E"/>
    <w:rsid w:val="005D64CD"/>
    <w:rsid w:val="005D76E8"/>
    <w:rsid w:val="005E029C"/>
    <w:rsid w:val="005E0782"/>
    <w:rsid w:val="005E1429"/>
    <w:rsid w:val="005E3B37"/>
    <w:rsid w:val="005F22EF"/>
    <w:rsid w:val="005F31A5"/>
    <w:rsid w:val="005F3522"/>
    <w:rsid w:val="005F3677"/>
    <w:rsid w:val="005F50DB"/>
    <w:rsid w:val="005F7ADB"/>
    <w:rsid w:val="005F7EC5"/>
    <w:rsid w:val="006009FD"/>
    <w:rsid w:val="006044B4"/>
    <w:rsid w:val="006066E6"/>
    <w:rsid w:val="00610839"/>
    <w:rsid w:val="00611750"/>
    <w:rsid w:val="00617C87"/>
    <w:rsid w:val="0062197C"/>
    <w:rsid w:val="006263DD"/>
    <w:rsid w:val="00626932"/>
    <w:rsid w:val="006274EB"/>
    <w:rsid w:val="00631A31"/>
    <w:rsid w:val="0063238D"/>
    <w:rsid w:val="006326E7"/>
    <w:rsid w:val="00635E26"/>
    <w:rsid w:val="00640624"/>
    <w:rsid w:val="006434EE"/>
    <w:rsid w:val="00644CF5"/>
    <w:rsid w:val="006502AD"/>
    <w:rsid w:val="00651311"/>
    <w:rsid w:val="006558E0"/>
    <w:rsid w:val="006662F9"/>
    <w:rsid w:val="00667290"/>
    <w:rsid w:val="006674D8"/>
    <w:rsid w:val="00667E5C"/>
    <w:rsid w:val="00671131"/>
    <w:rsid w:val="00672349"/>
    <w:rsid w:val="00674B82"/>
    <w:rsid w:val="006753B5"/>
    <w:rsid w:val="00675CED"/>
    <w:rsid w:val="00675FEA"/>
    <w:rsid w:val="00676091"/>
    <w:rsid w:val="006843BD"/>
    <w:rsid w:val="00691B1A"/>
    <w:rsid w:val="00691D88"/>
    <w:rsid w:val="00692104"/>
    <w:rsid w:val="00694668"/>
    <w:rsid w:val="00697D34"/>
    <w:rsid w:val="006A3065"/>
    <w:rsid w:val="006A3810"/>
    <w:rsid w:val="006A3A12"/>
    <w:rsid w:val="006A695A"/>
    <w:rsid w:val="006A777E"/>
    <w:rsid w:val="006B0D4D"/>
    <w:rsid w:val="006B0DCF"/>
    <w:rsid w:val="006B1D0A"/>
    <w:rsid w:val="006B6EC4"/>
    <w:rsid w:val="006C1320"/>
    <w:rsid w:val="006C193A"/>
    <w:rsid w:val="006C2BA5"/>
    <w:rsid w:val="006C4486"/>
    <w:rsid w:val="006C6E32"/>
    <w:rsid w:val="006C73EA"/>
    <w:rsid w:val="006C77C7"/>
    <w:rsid w:val="006D04E4"/>
    <w:rsid w:val="006D34A2"/>
    <w:rsid w:val="006D3B06"/>
    <w:rsid w:val="006D525B"/>
    <w:rsid w:val="006D684F"/>
    <w:rsid w:val="006E3426"/>
    <w:rsid w:val="006E4928"/>
    <w:rsid w:val="006E6583"/>
    <w:rsid w:val="006F3266"/>
    <w:rsid w:val="006F3CD7"/>
    <w:rsid w:val="00703243"/>
    <w:rsid w:val="00705A1D"/>
    <w:rsid w:val="00706416"/>
    <w:rsid w:val="007109BB"/>
    <w:rsid w:val="00713D04"/>
    <w:rsid w:val="00720C5F"/>
    <w:rsid w:val="00724D8E"/>
    <w:rsid w:val="00725347"/>
    <w:rsid w:val="0073080E"/>
    <w:rsid w:val="00733D86"/>
    <w:rsid w:val="00734267"/>
    <w:rsid w:val="00734BE0"/>
    <w:rsid w:val="007372D2"/>
    <w:rsid w:val="007374FF"/>
    <w:rsid w:val="00742101"/>
    <w:rsid w:val="00742F48"/>
    <w:rsid w:val="00743E1A"/>
    <w:rsid w:val="0074598C"/>
    <w:rsid w:val="00745DC2"/>
    <w:rsid w:val="00746A35"/>
    <w:rsid w:val="00751CF9"/>
    <w:rsid w:val="0075500D"/>
    <w:rsid w:val="00755E06"/>
    <w:rsid w:val="00756681"/>
    <w:rsid w:val="00756BB0"/>
    <w:rsid w:val="00756E69"/>
    <w:rsid w:val="0076050E"/>
    <w:rsid w:val="00764456"/>
    <w:rsid w:val="00765100"/>
    <w:rsid w:val="00765E21"/>
    <w:rsid w:val="00766DAA"/>
    <w:rsid w:val="007700ED"/>
    <w:rsid w:val="00770FC7"/>
    <w:rsid w:val="00773C53"/>
    <w:rsid w:val="00774292"/>
    <w:rsid w:val="00774BBD"/>
    <w:rsid w:val="00781B33"/>
    <w:rsid w:val="00781C46"/>
    <w:rsid w:val="00783C73"/>
    <w:rsid w:val="0078504E"/>
    <w:rsid w:val="00786E50"/>
    <w:rsid w:val="00787207"/>
    <w:rsid w:val="00790070"/>
    <w:rsid w:val="0079098F"/>
    <w:rsid w:val="00791175"/>
    <w:rsid w:val="00792EBF"/>
    <w:rsid w:val="00795B76"/>
    <w:rsid w:val="007A2383"/>
    <w:rsid w:val="007A3F87"/>
    <w:rsid w:val="007A656E"/>
    <w:rsid w:val="007B128A"/>
    <w:rsid w:val="007B2939"/>
    <w:rsid w:val="007B2D9B"/>
    <w:rsid w:val="007B375C"/>
    <w:rsid w:val="007B3C76"/>
    <w:rsid w:val="007B4FD2"/>
    <w:rsid w:val="007C03C8"/>
    <w:rsid w:val="007C090D"/>
    <w:rsid w:val="007C2053"/>
    <w:rsid w:val="007C2428"/>
    <w:rsid w:val="007C3B19"/>
    <w:rsid w:val="007C434F"/>
    <w:rsid w:val="007C4AC7"/>
    <w:rsid w:val="007D001B"/>
    <w:rsid w:val="007D1993"/>
    <w:rsid w:val="007D40EA"/>
    <w:rsid w:val="007D41F8"/>
    <w:rsid w:val="007D59E2"/>
    <w:rsid w:val="007E028D"/>
    <w:rsid w:val="007E10D6"/>
    <w:rsid w:val="007E24E3"/>
    <w:rsid w:val="007E2FB8"/>
    <w:rsid w:val="007E6133"/>
    <w:rsid w:val="007E7B8F"/>
    <w:rsid w:val="007F297D"/>
    <w:rsid w:val="007F52BB"/>
    <w:rsid w:val="007F562C"/>
    <w:rsid w:val="007F70CF"/>
    <w:rsid w:val="007F710A"/>
    <w:rsid w:val="007F75D2"/>
    <w:rsid w:val="007F79C0"/>
    <w:rsid w:val="008027D5"/>
    <w:rsid w:val="00802906"/>
    <w:rsid w:val="00802FE0"/>
    <w:rsid w:val="00803724"/>
    <w:rsid w:val="0080597D"/>
    <w:rsid w:val="00805B51"/>
    <w:rsid w:val="00805DDD"/>
    <w:rsid w:val="008069B9"/>
    <w:rsid w:val="0080746B"/>
    <w:rsid w:val="00810B1D"/>
    <w:rsid w:val="00812026"/>
    <w:rsid w:val="008126F6"/>
    <w:rsid w:val="00812AB4"/>
    <w:rsid w:val="00813AC5"/>
    <w:rsid w:val="00813AD4"/>
    <w:rsid w:val="00821B28"/>
    <w:rsid w:val="00821BD3"/>
    <w:rsid w:val="00822D7B"/>
    <w:rsid w:val="00825F46"/>
    <w:rsid w:val="00830D21"/>
    <w:rsid w:val="00831984"/>
    <w:rsid w:val="00831AB8"/>
    <w:rsid w:val="00832CE4"/>
    <w:rsid w:val="008336F8"/>
    <w:rsid w:val="00833848"/>
    <w:rsid w:val="00835FEE"/>
    <w:rsid w:val="008401AF"/>
    <w:rsid w:val="0084053C"/>
    <w:rsid w:val="00845853"/>
    <w:rsid w:val="00854637"/>
    <w:rsid w:val="00857B90"/>
    <w:rsid w:val="00860992"/>
    <w:rsid w:val="008626C4"/>
    <w:rsid w:val="008654A7"/>
    <w:rsid w:val="00866C1D"/>
    <w:rsid w:val="00867707"/>
    <w:rsid w:val="00870F6B"/>
    <w:rsid w:val="00872DEE"/>
    <w:rsid w:val="008739AE"/>
    <w:rsid w:val="00876264"/>
    <w:rsid w:val="00877CAA"/>
    <w:rsid w:val="00880AD5"/>
    <w:rsid w:val="00886755"/>
    <w:rsid w:val="00890448"/>
    <w:rsid w:val="00891025"/>
    <w:rsid w:val="00891E60"/>
    <w:rsid w:val="0089249E"/>
    <w:rsid w:val="008947F1"/>
    <w:rsid w:val="00895E1C"/>
    <w:rsid w:val="00896A4C"/>
    <w:rsid w:val="00896EA7"/>
    <w:rsid w:val="0089793F"/>
    <w:rsid w:val="008A1E55"/>
    <w:rsid w:val="008A2A08"/>
    <w:rsid w:val="008A38DB"/>
    <w:rsid w:val="008A6651"/>
    <w:rsid w:val="008B1531"/>
    <w:rsid w:val="008B1A44"/>
    <w:rsid w:val="008B2313"/>
    <w:rsid w:val="008B2607"/>
    <w:rsid w:val="008B4984"/>
    <w:rsid w:val="008C3D39"/>
    <w:rsid w:val="008C5D40"/>
    <w:rsid w:val="008C7164"/>
    <w:rsid w:val="008D12A3"/>
    <w:rsid w:val="008D12B8"/>
    <w:rsid w:val="008D396C"/>
    <w:rsid w:val="008D558E"/>
    <w:rsid w:val="008D7B4F"/>
    <w:rsid w:val="008E0712"/>
    <w:rsid w:val="008E0A76"/>
    <w:rsid w:val="008E6810"/>
    <w:rsid w:val="008F04F6"/>
    <w:rsid w:val="008F0F17"/>
    <w:rsid w:val="008F1017"/>
    <w:rsid w:val="008F2480"/>
    <w:rsid w:val="008F6FED"/>
    <w:rsid w:val="008F73FE"/>
    <w:rsid w:val="008F78B0"/>
    <w:rsid w:val="00900D68"/>
    <w:rsid w:val="009029EC"/>
    <w:rsid w:val="00905306"/>
    <w:rsid w:val="00906035"/>
    <w:rsid w:val="00910008"/>
    <w:rsid w:val="00910099"/>
    <w:rsid w:val="009112DC"/>
    <w:rsid w:val="00913729"/>
    <w:rsid w:val="00913C2A"/>
    <w:rsid w:val="009145F3"/>
    <w:rsid w:val="00921FDA"/>
    <w:rsid w:val="00922465"/>
    <w:rsid w:val="0092296A"/>
    <w:rsid w:val="009232C1"/>
    <w:rsid w:val="009251D9"/>
    <w:rsid w:val="0092605B"/>
    <w:rsid w:val="00931263"/>
    <w:rsid w:val="00952DE9"/>
    <w:rsid w:val="00952E4F"/>
    <w:rsid w:val="009534E8"/>
    <w:rsid w:val="00961DDC"/>
    <w:rsid w:val="009623FE"/>
    <w:rsid w:val="009640CB"/>
    <w:rsid w:val="0096740C"/>
    <w:rsid w:val="0097097E"/>
    <w:rsid w:val="0097277D"/>
    <w:rsid w:val="00972F76"/>
    <w:rsid w:val="00974E96"/>
    <w:rsid w:val="00975176"/>
    <w:rsid w:val="009760FF"/>
    <w:rsid w:val="00977053"/>
    <w:rsid w:val="009845AA"/>
    <w:rsid w:val="00984CE2"/>
    <w:rsid w:val="00986996"/>
    <w:rsid w:val="00987954"/>
    <w:rsid w:val="00993B8C"/>
    <w:rsid w:val="00995CC6"/>
    <w:rsid w:val="009966BA"/>
    <w:rsid w:val="009A5709"/>
    <w:rsid w:val="009A57D3"/>
    <w:rsid w:val="009B41C4"/>
    <w:rsid w:val="009B6074"/>
    <w:rsid w:val="009B61DD"/>
    <w:rsid w:val="009B67AE"/>
    <w:rsid w:val="009C0EE6"/>
    <w:rsid w:val="009C156A"/>
    <w:rsid w:val="009C3121"/>
    <w:rsid w:val="009C5287"/>
    <w:rsid w:val="009C6686"/>
    <w:rsid w:val="009C7237"/>
    <w:rsid w:val="009C79AC"/>
    <w:rsid w:val="009D069E"/>
    <w:rsid w:val="009D13FE"/>
    <w:rsid w:val="009D2F05"/>
    <w:rsid w:val="009D3F22"/>
    <w:rsid w:val="009D4E2E"/>
    <w:rsid w:val="009D55A1"/>
    <w:rsid w:val="009D5F68"/>
    <w:rsid w:val="009D6F7E"/>
    <w:rsid w:val="009E1B11"/>
    <w:rsid w:val="009E1E69"/>
    <w:rsid w:val="009E4973"/>
    <w:rsid w:val="009E5301"/>
    <w:rsid w:val="009E75C8"/>
    <w:rsid w:val="009E7B42"/>
    <w:rsid w:val="009F19A1"/>
    <w:rsid w:val="009F1E06"/>
    <w:rsid w:val="009F2BF6"/>
    <w:rsid w:val="009F706D"/>
    <w:rsid w:val="00A006EE"/>
    <w:rsid w:val="00A01EE1"/>
    <w:rsid w:val="00A02D55"/>
    <w:rsid w:val="00A03502"/>
    <w:rsid w:val="00A03E50"/>
    <w:rsid w:val="00A0419A"/>
    <w:rsid w:val="00A04DEA"/>
    <w:rsid w:val="00A05A10"/>
    <w:rsid w:val="00A05F70"/>
    <w:rsid w:val="00A07204"/>
    <w:rsid w:val="00A104DC"/>
    <w:rsid w:val="00A10D7D"/>
    <w:rsid w:val="00A10E26"/>
    <w:rsid w:val="00A11BA5"/>
    <w:rsid w:val="00A123EE"/>
    <w:rsid w:val="00A14138"/>
    <w:rsid w:val="00A155A7"/>
    <w:rsid w:val="00A17A2F"/>
    <w:rsid w:val="00A22E41"/>
    <w:rsid w:val="00A2357D"/>
    <w:rsid w:val="00A24038"/>
    <w:rsid w:val="00A24F98"/>
    <w:rsid w:val="00A252BC"/>
    <w:rsid w:val="00A25749"/>
    <w:rsid w:val="00A277DD"/>
    <w:rsid w:val="00A32797"/>
    <w:rsid w:val="00A33360"/>
    <w:rsid w:val="00A33570"/>
    <w:rsid w:val="00A339A1"/>
    <w:rsid w:val="00A37240"/>
    <w:rsid w:val="00A4221B"/>
    <w:rsid w:val="00A441D5"/>
    <w:rsid w:val="00A445D2"/>
    <w:rsid w:val="00A46297"/>
    <w:rsid w:val="00A4652B"/>
    <w:rsid w:val="00A4683A"/>
    <w:rsid w:val="00A46DD3"/>
    <w:rsid w:val="00A513E5"/>
    <w:rsid w:val="00A53BF8"/>
    <w:rsid w:val="00A556E4"/>
    <w:rsid w:val="00A56304"/>
    <w:rsid w:val="00A57E87"/>
    <w:rsid w:val="00A60CA7"/>
    <w:rsid w:val="00A6206E"/>
    <w:rsid w:val="00A62372"/>
    <w:rsid w:val="00A6259A"/>
    <w:rsid w:val="00A626AB"/>
    <w:rsid w:val="00A62C9D"/>
    <w:rsid w:val="00A65BAB"/>
    <w:rsid w:val="00A70F84"/>
    <w:rsid w:val="00A71317"/>
    <w:rsid w:val="00A7166C"/>
    <w:rsid w:val="00A7189B"/>
    <w:rsid w:val="00A74043"/>
    <w:rsid w:val="00A7627D"/>
    <w:rsid w:val="00A76D99"/>
    <w:rsid w:val="00A77EB2"/>
    <w:rsid w:val="00A80DC5"/>
    <w:rsid w:val="00A80FB7"/>
    <w:rsid w:val="00A81F2D"/>
    <w:rsid w:val="00A820C6"/>
    <w:rsid w:val="00A8700B"/>
    <w:rsid w:val="00A92FF5"/>
    <w:rsid w:val="00A937CD"/>
    <w:rsid w:val="00A939F2"/>
    <w:rsid w:val="00A943BC"/>
    <w:rsid w:val="00A94A40"/>
    <w:rsid w:val="00A94E22"/>
    <w:rsid w:val="00A96402"/>
    <w:rsid w:val="00A96EE5"/>
    <w:rsid w:val="00AA3A92"/>
    <w:rsid w:val="00AA57F8"/>
    <w:rsid w:val="00AB03FD"/>
    <w:rsid w:val="00AB308A"/>
    <w:rsid w:val="00AB4502"/>
    <w:rsid w:val="00AC0913"/>
    <w:rsid w:val="00AC687C"/>
    <w:rsid w:val="00AD29BF"/>
    <w:rsid w:val="00AD2E55"/>
    <w:rsid w:val="00AD3E53"/>
    <w:rsid w:val="00AD5417"/>
    <w:rsid w:val="00AD5F23"/>
    <w:rsid w:val="00AD6ACF"/>
    <w:rsid w:val="00AD6CBF"/>
    <w:rsid w:val="00AD7BB5"/>
    <w:rsid w:val="00AE0C2A"/>
    <w:rsid w:val="00AE208E"/>
    <w:rsid w:val="00AE59FF"/>
    <w:rsid w:val="00AE6A9D"/>
    <w:rsid w:val="00AE6D3B"/>
    <w:rsid w:val="00AF0393"/>
    <w:rsid w:val="00AF26B1"/>
    <w:rsid w:val="00AF6F3D"/>
    <w:rsid w:val="00AF759E"/>
    <w:rsid w:val="00B0103B"/>
    <w:rsid w:val="00B02223"/>
    <w:rsid w:val="00B02859"/>
    <w:rsid w:val="00B037C5"/>
    <w:rsid w:val="00B04F16"/>
    <w:rsid w:val="00B0634D"/>
    <w:rsid w:val="00B0720D"/>
    <w:rsid w:val="00B07E06"/>
    <w:rsid w:val="00B07EEA"/>
    <w:rsid w:val="00B1010A"/>
    <w:rsid w:val="00B116E6"/>
    <w:rsid w:val="00B13B98"/>
    <w:rsid w:val="00B13E84"/>
    <w:rsid w:val="00B13E9C"/>
    <w:rsid w:val="00B16422"/>
    <w:rsid w:val="00B1744F"/>
    <w:rsid w:val="00B201C7"/>
    <w:rsid w:val="00B21260"/>
    <w:rsid w:val="00B264C1"/>
    <w:rsid w:val="00B267ED"/>
    <w:rsid w:val="00B26A76"/>
    <w:rsid w:val="00B34657"/>
    <w:rsid w:val="00B34E43"/>
    <w:rsid w:val="00B35A40"/>
    <w:rsid w:val="00B37C53"/>
    <w:rsid w:val="00B37F23"/>
    <w:rsid w:val="00B437EE"/>
    <w:rsid w:val="00B45502"/>
    <w:rsid w:val="00B46A2F"/>
    <w:rsid w:val="00B47D6E"/>
    <w:rsid w:val="00B50380"/>
    <w:rsid w:val="00B527EB"/>
    <w:rsid w:val="00B53D44"/>
    <w:rsid w:val="00B53F38"/>
    <w:rsid w:val="00B61579"/>
    <w:rsid w:val="00B61F11"/>
    <w:rsid w:val="00B6251A"/>
    <w:rsid w:val="00B62FC0"/>
    <w:rsid w:val="00B639FC"/>
    <w:rsid w:val="00B64301"/>
    <w:rsid w:val="00B67EB4"/>
    <w:rsid w:val="00B70609"/>
    <w:rsid w:val="00B723FB"/>
    <w:rsid w:val="00B7329B"/>
    <w:rsid w:val="00B74BD8"/>
    <w:rsid w:val="00B75D54"/>
    <w:rsid w:val="00B805B4"/>
    <w:rsid w:val="00B83687"/>
    <w:rsid w:val="00B849D0"/>
    <w:rsid w:val="00B85250"/>
    <w:rsid w:val="00B8681F"/>
    <w:rsid w:val="00B90EF0"/>
    <w:rsid w:val="00B93E25"/>
    <w:rsid w:val="00B97AD9"/>
    <w:rsid w:val="00B97C3A"/>
    <w:rsid w:val="00BA03D0"/>
    <w:rsid w:val="00BA08E0"/>
    <w:rsid w:val="00BA20F6"/>
    <w:rsid w:val="00BA3F99"/>
    <w:rsid w:val="00BA4CC0"/>
    <w:rsid w:val="00BA57CE"/>
    <w:rsid w:val="00BA79D6"/>
    <w:rsid w:val="00BB0063"/>
    <w:rsid w:val="00BB117A"/>
    <w:rsid w:val="00BB12BF"/>
    <w:rsid w:val="00BB1418"/>
    <w:rsid w:val="00BB1646"/>
    <w:rsid w:val="00BB479A"/>
    <w:rsid w:val="00BB66DF"/>
    <w:rsid w:val="00BC5492"/>
    <w:rsid w:val="00BD16C8"/>
    <w:rsid w:val="00BD2FE7"/>
    <w:rsid w:val="00BD300E"/>
    <w:rsid w:val="00BD4D52"/>
    <w:rsid w:val="00BD6107"/>
    <w:rsid w:val="00BE0977"/>
    <w:rsid w:val="00BE169C"/>
    <w:rsid w:val="00BE22E5"/>
    <w:rsid w:val="00BE2403"/>
    <w:rsid w:val="00BE2E7F"/>
    <w:rsid w:val="00BE5B73"/>
    <w:rsid w:val="00BE783D"/>
    <w:rsid w:val="00BF0FF8"/>
    <w:rsid w:val="00BF1600"/>
    <w:rsid w:val="00BF3238"/>
    <w:rsid w:val="00BF5F1A"/>
    <w:rsid w:val="00BF5F25"/>
    <w:rsid w:val="00BF6008"/>
    <w:rsid w:val="00BF6EC2"/>
    <w:rsid w:val="00BF75ED"/>
    <w:rsid w:val="00BF7B57"/>
    <w:rsid w:val="00C039B9"/>
    <w:rsid w:val="00C0591F"/>
    <w:rsid w:val="00C05FA0"/>
    <w:rsid w:val="00C079C9"/>
    <w:rsid w:val="00C155C8"/>
    <w:rsid w:val="00C162CF"/>
    <w:rsid w:val="00C17074"/>
    <w:rsid w:val="00C17C66"/>
    <w:rsid w:val="00C17FD0"/>
    <w:rsid w:val="00C219D9"/>
    <w:rsid w:val="00C22A89"/>
    <w:rsid w:val="00C23135"/>
    <w:rsid w:val="00C23E0B"/>
    <w:rsid w:val="00C27435"/>
    <w:rsid w:val="00C3375E"/>
    <w:rsid w:val="00C40B2A"/>
    <w:rsid w:val="00C42BD3"/>
    <w:rsid w:val="00C434B7"/>
    <w:rsid w:val="00C5023B"/>
    <w:rsid w:val="00C50B1C"/>
    <w:rsid w:val="00C53A99"/>
    <w:rsid w:val="00C53B41"/>
    <w:rsid w:val="00C60B97"/>
    <w:rsid w:val="00C6126F"/>
    <w:rsid w:val="00C630D3"/>
    <w:rsid w:val="00C6334C"/>
    <w:rsid w:val="00C64B48"/>
    <w:rsid w:val="00C64D13"/>
    <w:rsid w:val="00C66BC2"/>
    <w:rsid w:val="00C709B6"/>
    <w:rsid w:val="00C7334B"/>
    <w:rsid w:val="00C747CF"/>
    <w:rsid w:val="00C7701B"/>
    <w:rsid w:val="00C776FE"/>
    <w:rsid w:val="00C80130"/>
    <w:rsid w:val="00C8727D"/>
    <w:rsid w:val="00C9158B"/>
    <w:rsid w:val="00C94AE9"/>
    <w:rsid w:val="00C96A11"/>
    <w:rsid w:val="00CA0836"/>
    <w:rsid w:val="00CA19C4"/>
    <w:rsid w:val="00CA2B40"/>
    <w:rsid w:val="00CA2B68"/>
    <w:rsid w:val="00CA409A"/>
    <w:rsid w:val="00CA7739"/>
    <w:rsid w:val="00CB002B"/>
    <w:rsid w:val="00CB02E3"/>
    <w:rsid w:val="00CB2664"/>
    <w:rsid w:val="00CB268C"/>
    <w:rsid w:val="00CB2B31"/>
    <w:rsid w:val="00CC178D"/>
    <w:rsid w:val="00CC3BC3"/>
    <w:rsid w:val="00CC6C4B"/>
    <w:rsid w:val="00CC6D50"/>
    <w:rsid w:val="00CD497B"/>
    <w:rsid w:val="00CD4C18"/>
    <w:rsid w:val="00CD5AA3"/>
    <w:rsid w:val="00CD7BDC"/>
    <w:rsid w:val="00CE3193"/>
    <w:rsid w:val="00CE3DCF"/>
    <w:rsid w:val="00CE6429"/>
    <w:rsid w:val="00CE6447"/>
    <w:rsid w:val="00CE6687"/>
    <w:rsid w:val="00D00645"/>
    <w:rsid w:val="00D01DC7"/>
    <w:rsid w:val="00D04479"/>
    <w:rsid w:val="00D0460B"/>
    <w:rsid w:val="00D05179"/>
    <w:rsid w:val="00D073DB"/>
    <w:rsid w:val="00D11569"/>
    <w:rsid w:val="00D11AA6"/>
    <w:rsid w:val="00D13F47"/>
    <w:rsid w:val="00D154FC"/>
    <w:rsid w:val="00D15771"/>
    <w:rsid w:val="00D205DA"/>
    <w:rsid w:val="00D20964"/>
    <w:rsid w:val="00D20F53"/>
    <w:rsid w:val="00D20FC2"/>
    <w:rsid w:val="00D21E42"/>
    <w:rsid w:val="00D2288C"/>
    <w:rsid w:val="00D25994"/>
    <w:rsid w:val="00D26FF0"/>
    <w:rsid w:val="00D31610"/>
    <w:rsid w:val="00D316AA"/>
    <w:rsid w:val="00D32146"/>
    <w:rsid w:val="00D32383"/>
    <w:rsid w:val="00D3264E"/>
    <w:rsid w:val="00D33454"/>
    <w:rsid w:val="00D33DCD"/>
    <w:rsid w:val="00D35B53"/>
    <w:rsid w:val="00D35FDE"/>
    <w:rsid w:val="00D36357"/>
    <w:rsid w:val="00D409CA"/>
    <w:rsid w:val="00D429C6"/>
    <w:rsid w:val="00D42A65"/>
    <w:rsid w:val="00D4613F"/>
    <w:rsid w:val="00D46934"/>
    <w:rsid w:val="00D47A4E"/>
    <w:rsid w:val="00D47FEC"/>
    <w:rsid w:val="00D510E3"/>
    <w:rsid w:val="00D51EFD"/>
    <w:rsid w:val="00D54E79"/>
    <w:rsid w:val="00D55E43"/>
    <w:rsid w:val="00D56AB8"/>
    <w:rsid w:val="00D60DB3"/>
    <w:rsid w:val="00D60F7A"/>
    <w:rsid w:val="00D620D7"/>
    <w:rsid w:val="00D67938"/>
    <w:rsid w:val="00D67A5D"/>
    <w:rsid w:val="00D74116"/>
    <w:rsid w:val="00D756CA"/>
    <w:rsid w:val="00D75B8B"/>
    <w:rsid w:val="00D87480"/>
    <w:rsid w:val="00D90892"/>
    <w:rsid w:val="00D91F14"/>
    <w:rsid w:val="00D92A89"/>
    <w:rsid w:val="00D945EF"/>
    <w:rsid w:val="00D95428"/>
    <w:rsid w:val="00D95B85"/>
    <w:rsid w:val="00DA1ED9"/>
    <w:rsid w:val="00DA2AA1"/>
    <w:rsid w:val="00DA2DF7"/>
    <w:rsid w:val="00DA335D"/>
    <w:rsid w:val="00DA33BA"/>
    <w:rsid w:val="00DA4DFB"/>
    <w:rsid w:val="00DA5586"/>
    <w:rsid w:val="00DA6E80"/>
    <w:rsid w:val="00DB1AFC"/>
    <w:rsid w:val="00DB4243"/>
    <w:rsid w:val="00DB576C"/>
    <w:rsid w:val="00DB7A1D"/>
    <w:rsid w:val="00DB7B90"/>
    <w:rsid w:val="00DC0B71"/>
    <w:rsid w:val="00DC52C4"/>
    <w:rsid w:val="00DC643C"/>
    <w:rsid w:val="00DC697E"/>
    <w:rsid w:val="00DC6E8D"/>
    <w:rsid w:val="00DD18D8"/>
    <w:rsid w:val="00DD44E4"/>
    <w:rsid w:val="00DD4D14"/>
    <w:rsid w:val="00DD6A1C"/>
    <w:rsid w:val="00DD7309"/>
    <w:rsid w:val="00DE047B"/>
    <w:rsid w:val="00DE61E9"/>
    <w:rsid w:val="00DE690C"/>
    <w:rsid w:val="00DF197D"/>
    <w:rsid w:val="00DF4EB5"/>
    <w:rsid w:val="00DF55D9"/>
    <w:rsid w:val="00DF66C3"/>
    <w:rsid w:val="00E00E16"/>
    <w:rsid w:val="00E011D3"/>
    <w:rsid w:val="00E0170B"/>
    <w:rsid w:val="00E0383E"/>
    <w:rsid w:val="00E041CD"/>
    <w:rsid w:val="00E0513E"/>
    <w:rsid w:val="00E05E9D"/>
    <w:rsid w:val="00E10CBB"/>
    <w:rsid w:val="00E12D8D"/>
    <w:rsid w:val="00E12DD3"/>
    <w:rsid w:val="00E1471D"/>
    <w:rsid w:val="00E150CC"/>
    <w:rsid w:val="00E169C9"/>
    <w:rsid w:val="00E174CB"/>
    <w:rsid w:val="00E20616"/>
    <w:rsid w:val="00E2237F"/>
    <w:rsid w:val="00E22659"/>
    <w:rsid w:val="00E2508A"/>
    <w:rsid w:val="00E254E9"/>
    <w:rsid w:val="00E267AA"/>
    <w:rsid w:val="00E2787A"/>
    <w:rsid w:val="00E27E74"/>
    <w:rsid w:val="00E3017D"/>
    <w:rsid w:val="00E30E5B"/>
    <w:rsid w:val="00E31D13"/>
    <w:rsid w:val="00E3214F"/>
    <w:rsid w:val="00E354D1"/>
    <w:rsid w:val="00E35849"/>
    <w:rsid w:val="00E35DAF"/>
    <w:rsid w:val="00E36B89"/>
    <w:rsid w:val="00E429AE"/>
    <w:rsid w:val="00E42F65"/>
    <w:rsid w:val="00E45FFD"/>
    <w:rsid w:val="00E54F95"/>
    <w:rsid w:val="00E550C8"/>
    <w:rsid w:val="00E551E7"/>
    <w:rsid w:val="00E561F2"/>
    <w:rsid w:val="00E57205"/>
    <w:rsid w:val="00E57520"/>
    <w:rsid w:val="00E62BFE"/>
    <w:rsid w:val="00E62CD9"/>
    <w:rsid w:val="00E62E2F"/>
    <w:rsid w:val="00E62EA7"/>
    <w:rsid w:val="00E63F63"/>
    <w:rsid w:val="00E6568C"/>
    <w:rsid w:val="00E65CE8"/>
    <w:rsid w:val="00E65E44"/>
    <w:rsid w:val="00E67265"/>
    <w:rsid w:val="00E70619"/>
    <w:rsid w:val="00E70FB5"/>
    <w:rsid w:val="00E73A8F"/>
    <w:rsid w:val="00E75BAE"/>
    <w:rsid w:val="00E80509"/>
    <w:rsid w:val="00E81765"/>
    <w:rsid w:val="00E84950"/>
    <w:rsid w:val="00E861C7"/>
    <w:rsid w:val="00E86471"/>
    <w:rsid w:val="00E921F4"/>
    <w:rsid w:val="00E92253"/>
    <w:rsid w:val="00E94068"/>
    <w:rsid w:val="00EA1381"/>
    <w:rsid w:val="00EA1ADB"/>
    <w:rsid w:val="00EA377A"/>
    <w:rsid w:val="00EA5940"/>
    <w:rsid w:val="00EA6DC1"/>
    <w:rsid w:val="00EB15AA"/>
    <w:rsid w:val="00EB1B16"/>
    <w:rsid w:val="00EB2259"/>
    <w:rsid w:val="00EC0D76"/>
    <w:rsid w:val="00EC2921"/>
    <w:rsid w:val="00EC3EF8"/>
    <w:rsid w:val="00EC6C1C"/>
    <w:rsid w:val="00ED1BBC"/>
    <w:rsid w:val="00ED3400"/>
    <w:rsid w:val="00ED42BA"/>
    <w:rsid w:val="00ED5C23"/>
    <w:rsid w:val="00ED696C"/>
    <w:rsid w:val="00EE0330"/>
    <w:rsid w:val="00EE03AD"/>
    <w:rsid w:val="00EE28C6"/>
    <w:rsid w:val="00EE35A4"/>
    <w:rsid w:val="00EE3F03"/>
    <w:rsid w:val="00EE4FF2"/>
    <w:rsid w:val="00EE6D73"/>
    <w:rsid w:val="00EE7AC1"/>
    <w:rsid w:val="00EF0AF6"/>
    <w:rsid w:val="00EF13AF"/>
    <w:rsid w:val="00EF22B6"/>
    <w:rsid w:val="00EF340A"/>
    <w:rsid w:val="00EF374E"/>
    <w:rsid w:val="00EF5383"/>
    <w:rsid w:val="00EF55AB"/>
    <w:rsid w:val="00EF6D1D"/>
    <w:rsid w:val="00EF715E"/>
    <w:rsid w:val="00F0085C"/>
    <w:rsid w:val="00F0099C"/>
    <w:rsid w:val="00F04F59"/>
    <w:rsid w:val="00F0711C"/>
    <w:rsid w:val="00F079F7"/>
    <w:rsid w:val="00F11632"/>
    <w:rsid w:val="00F12A96"/>
    <w:rsid w:val="00F13449"/>
    <w:rsid w:val="00F144BD"/>
    <w:rsid w:val="00F17AF1"/>
    <w:rsid w:val="00F21E11"/>
    <w:rsid w:val="00F22A2D"/>
    <w:rsid w:val="00F234EC"/>
    <w:rsid w:val="00F24CC0"/>
    <w:rsid w:val="00F2792A"/>
    <w:rsid w:val="00F27E0E"/>
    <w:rsid w:val="00F3003A"/>
    <w:rsid w:val="00F31B22"/>
    <w:rsid w:val="00F334DD"/>
    <w:rsid w:val="00F33798"/>
    <w:rsid w:val="00F349E2"/>
    <w:rsid w:val="00F35D0C"/>
    <w:rsid w:val="00F3666C"/>
    <w:rsid w:val="00F40E1C"/>
    <w:rsid w:val="00F42DE6"/>
    <w:rsid w:val="00F43D65"/>
    <w:rsid w:val="00F44F93"/>
    <w:rsid w:val="00F468E2"/>
    <w:rsid w:val="00F47C91"/>
    <w:rsid w:val="00F51DB0"/>
    <w:rsid w:val="00F542A0"/>
    <w:rsid w:val="00F5466C"/>
    <w:rsid w:val="00F5578E"/>
    <w:rsid w:val="00F56D26"/>
    <w:rsid w:val="00F60C53"/>
    <w:rsid w:val="00F6110B"/>
    <w:rsid w:val="00F61BCC"/>
    <w:rsid w:val="00F621E5"/>
    <w:rsid w:val="00F64861"/>
    <w:rsid w:val="00F65B80"/>
    <w:rsid w:val="00F70253"/>
    <w:rsid w:val="00F7093D"/>
    <w:rsid w:val="00F70C07"/>
    <w:rsid w:val="00F719B6"/>
    <w:rsid w:val="00F71EE2"/>
    <w:rsid w:val="00F734E4"/>
    <w:rsid w:val="00F740F4"/>
    <w:rsid w:val="00F74BF5"/>
    <w:rsid w:val="00F7733B"/>
    <w:rsid w:val="00F8117B"/>
    <w:rsid w:val="00F829D7"/>
    <w:rsid w:val="00F86182"/>
    <w:rsid w:val="00F87591"/>
    <w:rsid w:val="00F904F0"/>
    <w:rsid w:val="00F90CB7"/>
    <w:rsid w:val="00F910CD"/>
    <w:rsid w:val="00F910DE"/>
    <w:rsid w:val="00F91366"/>
    <w:rsid w:val="00F96157"/>
    <w:rsid w:val="00F96678"/>
    <w:rsid w:val="00FA24EF"/>
    <w:rsid w:val="00FA2C5B"/>
    <w:rsid w:val="00FA46AB"/>
    <w:rsid w:val="00FA6056"/>
    <w:rsid w:val="00FB0707"/>
    <w:rsid w:val="00FB16DB"/>
    <w:rsid w:val="00FB1BBA"/>
    <w:rsid w:val="00FB56B6"/>
    <w:rsid w:val="00FC02FD"/>
    <w:rsid w:val="00FC0920"/>
    <w:rsid w:val="00FC30C9"/>
    <w:rsid w:val="00FC3DE8"/>
    <w:rsid w:val="00FC44C7"/>
    <w:rsid w:val="00FD11CF"/>
    <w:rsid w:val="00FD28B2"/>
    <w:rsid w:val="00FD5135"/>
    <w:rsid w:val="00FD717A"/>
    <w:rsid w:val="00FD754B"/>
    <w:rsid w:val="00FD7620"/>
    <w:rsid w:val="00FE2D18"/>
    <w:rsid w:val="00FE2E31"/>
    <w:rsid w:val="00FE64E2"/>
    <w:rsid w:val="00FE780E"/>
    <w:rsid w:val="00FF0C68"/>
    <w:rsid w:val="00FF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63035"/>
  <w15:chartTrackingRefBased/>
  <w15:docId w15:val="{91734B56-52E8-4C6C-84F3-41625A1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6A"/>
    <w:pPr>
      <w:spacing w:after="200" w:line="276" w:lineRule="auto"/>
    </w:pPr>
    <w:rPr>
      <w:sz w:val="22"/>
      <w:szCs w:val="22"/>
      <w:lang w:val="en-CA" w:eastAsia="en-CA"/>
    </w:rPr>
  </w:style>
  <w:style w:type="paragraph" w:styleId="Heading1">
    <w:name w:val="heading 1"/>
    <w:basedOn w:val="Normal"/>
    <w:next w:val="Normal"/>
    <w:link w:val="Heading1Char"/>
    <w:uiPriority w:val="9"/>
    <w:qFormat/>
    <w:rsid w:val="009D4E2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913C2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913C2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913C2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913C2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C6334C"/>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3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F2"/>
  </w:style>
  <w:style w:type="paragraph" w:styleId="Footer">
    <w:name w:val="footer"/>
    <w:basedOn w:val="Normal"/>
    <w:link w:val="FooterChar"/>
    <w:uiPriority w:val="99"/>
    <w:unhideWhenUsed/>
    <w:rsid w:val="00A93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F2"/>
  </w:style>
  <w:style w:type="paragraph" w:styleId="BalloonText">
    <w:name w:val="Balloon Text"/>
    <w:basedOn w:val="Normal"/>
    <w:link w:val="BalloonTextChar"/>
    <w:uiPriority w:val="99"/>
    <w:semiHidden/>
    <w:unhideWhenUsed/>
    <w:rsid w:val="003A38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866"/>
    <w:rPr>
      <w:rFonts w:ascii="Tahoma" w:hAnsi="Tahoma" w:cs="Tahoma"/>
      <w:sz w:val="16"/>
      <w:szCs w:val="16"/>
    </w:rPr>
  </w:style>
  <w:style w:type="paragraph" w:customStyle="1" w:styleId="ColorfulList-Accent11">
    <w:name w:val="Colorful List - Accent 11"/>
    <w:basedOn w:val="Normal"/>
    <w:uiPriority w:val="34"/>
    <w:qFormat/>
    <w:rsid w:val="0046225D"/>
    <w:pPr>
      <w:ind w:left="720"/>
      <w:contextualSpacing/>
    </w:pPr>
  </w:style>
  <w:style w:type="paragraph" w:customStyle="1" w:styleId="HeaderFooter">
    <w:name w:val="Header &amp; Footer"/>
    <w:rsid w:val="00161AED"/>
    <w:pPr>
      <w:tabs>
        <w:tab w:val="right" w:pos="9360"/>
      </w:tabs>
    </w:pPr>
    <w:rPr>
      <w:rFonts w:ascii="Helvetica" w:eastAsia="ヒラギノ角ゴ Pro W3" w:hAnsi="Helvetica"/>
      <w:color w:val="000000"/>
      <w:lang w:eastAsia="en-CA"/>
    </w:rPr>
  </w:style>
  <w:style w:type="paragraph" w:customStyle="1" w:styleId="Body">
    <w:name w:val="Body"/>
    <w:rsid w:val="00161AED"/>
    <w:rPr>
      <w:rFonts w:ascii="Helvetica" w:eastAsia="ヒラギノ角ゴ Pro W3" w:hAnsi="Helvetica"/>
      <w:color w:val="000000"/>
      <w:sz w:val="24"/>
      <w:lang w:eastAsia="en-CA"/>
    </w:rPr>
  </w:style>
  <w:style w:type="table" w:styleId="TableGrid">
    <w:name w:val="Table Grid"/>
    <w:basedOn w:val="TableNormal"/>
    <w:uiPriority w:val="39"/>
    <w:rsid w:val="0089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basedOn w:val="Normal"/>
    <w:link w:val="MediumGrid2Char"/>
    <w:uiPriority w:val="1"/>
    <w:qFormat/>
    <w:rsid w:val="00096289"/>
    <w:rPr>
      <w:rFonts w:eastAsia="Calibri"/>
      <w:sz w:val="24"/>
      <w:szCs w:val="32"/>
      <w:lang w:eastAsia="en-US"/>
    </w:rPr>
  </w:style>
  <w:style w:type="character" w:customStyle="1" w:styleId="MediumGrid2Char">
    <w:name w:val="Medium Grid 2 Char"/>
    <w:link w:val="MediumGrid21"/>
    <w:uiPriority w:val="1"/>
    <w:rsid w:val="00096289"/>
    <w:rPr>
      <w:rFonts w:eastAsia="Calibri" w:cs="Times New Roman"/>
      <w:sz w:val="24"/>
      <w:szCs w:val="32"/>
      <w:lang w:eastAsia="en-US"/>
    </w:rPr>
  </w:style>
  <w:style w:type="character" w:styleId="Hyperlink">
    <w:name w:val="Hyperlink"/>
    <w:uiPriority w:val="99"/>
    <w:unhideWhenUsed/>
    <w:rsid w:val="00096289"/>
    <w:rPr>
      <w:color w:val="0000FF"/>
      <w:u w:val="single"/>
    </w:rPr>
  </w:style>
  <w:style w:type="character" w:customStyle="1" w:styleId="Heading1Char">
    <w:name w:val="Heading 1 Char"/>
    <w:link w:val="Heading1"/>
    <w:uiPriority w:val="9"/>
    <w:rsid w:val="009D4E2E"/>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913C2A"/>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913C2A"/>
    <w:rPr>
      <w:rFonts w:ascii="Calibri Light" w:eastAsia="Times New Roman" w:hAnsi="Calibri Light" w:cs="Times New Roman"/>
      <w:b/>
      <w:bCs/>
      <w:sz w:val="26"/>
      <w:szCs w:val="26"/>
    </w:rPr>
  </w:style>
  <w:style w:type="character" w:customStyle="1" w:styleId="Heading4Char">
    <w:name w:val="Heading 4 Char"/>
    <w:link w:val="Heading4"/>
    <w:uiPriority w:val="9"/>
    <w:rsid w:val="00913C2A"/>
    <w:rPr>
      <w:rFonts w:ascii="Calibri" w:eastAsia="Times New Roman" w:hAnsi="Calibri" w:cs="Times New Roman"/>
      <w:b/>
      <w:bCs/>
      <w:sz w:val="28"/>
      <w:szCs w:val="28"/>
    </w:rPr>
  </w:style>
  <w:style w:type="character" w:customStyle="1" w:styleId="Heading5Char">
    <w:name w:val="Heading 5 Char"/>
    <w:link w:val="Heading5"/>
    <w:uiPriority w:val="9"/>
    <w:rsid w:val="00913C2A"/>
    <w:rPr>
      <w:rFonts w:ascii="Calibri" w:eastAsia="Times New Roman" w:hAnsi="Calibri" w:cs="Times New Roman"/>
      <w:b/>
      <w:bCs/>
      <w:i/>
      <w:iCs/>
      <w:sz w:val="26"/>
      <w:szCs w:val="26"/>
    </w:rPr>
  </w:style>
  <w:style w:type="paragraph" w:styleId="ListParagraph">
    <w:name w:val="List Paragraph"/>
    <w:basedOn w:val="Normal"/>
    <w:uiPriority w:val="34"/>
    <w:qFormat/>
    <w:rsid w:val="00C709B6"/>
    <w:pPr>
      <w:spacing w:after="0" w:line="240" w:lineRule="auto"/>
      <w:ind w:left="720"/>
      <w:contextualSpacing/>
    </w:pPr>
    <w:rPr>
      <w:rFonts w:eastAsia="Calibri"/>
      <w:lang w:eastAsia="en-US"/>
    </w:rPr>
  </w:style>
  <w:style w:type="character" w:styleId="PageNumber">
    <w:name w:val="page number"/>
    <w:rsid w:val="00B267ED"/>
  </w:style>
  <w:style w:type="character" w:customStyle="1" w:styleId="Heading6Char">
    <w:name w:val="Heading 6 Char"/>
    <w:link w:val="Heading6"/>
    <w:uiPriority w:val="9"/>
    <w:rsid w:val="00C6334C"/>
    <w:rPr>
      <w:rFonts w:ascii="Calibri" w:eastAsia="Times New Roman" w:hAnsi="Calibri" w:cs="Times New Roman"/>
      <w:b/>
      <w:bCs/>
      <w:sz w:val="22"/>
      <w:szCs w:val="22"/>
    </w:rPr>
  </w:style>
  <w:style w:type="paragraph" w:styleId="Title">
    <w:name w:val="Title"/>
    <w:basedOn w:val="Normal"/>
    <w:next w:val="Normal"/>
    <w:link w:val="TitleChar"/>
    <w:uiPriority w:val="10"/>
    <w:qFormat/>
    <w:rsid w:val="00C6334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6334C"/>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62197C"/>
    <w:pPr>
      <w:spacing w:after="0" w:line="240" w:lineRule="auto"/>
    </w:pPr>
    <w:rPr>
      <w:rFonts w:ascii="Times New Roman" w:eastAsia="Calibri" w:hAnsi="Times New Roman"/>
      <w:sz w:val="24"/>
      <w:szCs w:val="24"/>
    </w:rPr>
  </w:style>
  <w:style w:type="paragraph" w:styleId="NoSpacing">
    <w:name w:val="No Spacing"/>
    <w:link w:val="NoSpacingChar"/>
    <w:uiPriority w:val="1"/>
    <w:qFormat/>
    <w:rsid w:val="00A820C6"/>
    <w:rPr>
      <w:sz w:val="22"/>
      <w:szCs w:val="22"/>
      <w:lang w:val="en-CA" w:eastAsia="en-CA"/>
    </w:rPr>
  </w:style>
  <w:style w:type="character" w:customStyle="1" w:styleId="NoSpacingChar">
    <w:name w:val="No Spacing Char"/>
    <w:link w:val="NoSpacing"/>
    <w:uiPriority w:val="1"/>
    <w:rsid w:val="00BF5F1A"/>
    <w:rPr>
      <w:sz w:val="22"/>
      <w:szCs w:val="22"/>
    </w:rPr>
  </w:style>
  <w:style w:type="character" w:styleId="FollowedHyperlink">
    <w:name w:val="FollowedHyperlink"/>
    <w:basedOn w:val="DefaultParagraphFont"/>
    <w:uiPriority w:val="99"/>
    <w:semiHidden/>
    <w:unhideWhenUsed/>
    <w:rsid w:val="00896EA7"/>
    <w:rPr>
      <w:color w:val="954F72" w:themeColor="followedHyperlink"/>
      <w:u w:val="single"/>
    </w:rPr>
  </w:style>
  <w:style w:type="character" w:styleId="CommentReference">
    <w:name w:val="annotation reference"/>
    <w:basedOn w:val="DefaultParagraphFont"/>
    <w:uiPriority w:val="99"/>
    <w:semiHidden/>
    <w:unhideWhenUsed/>
    <w:rsid w:val="00CB268C"/>
    <w:rPr>
      <w:sz w:val="16"/>
      <w:szCs w:val="16"/>
    </w:rPr>
  </w:style>
  <w:style w:type="paragraph" w:styleId="CommentText">
    <w:name w:val="annotation text"/>
    <w:basedOn w:val="Normal"/>
    <w:link w:val="CommentTextChar"/>
    <w:uiPriority w:val="99"/>
    <w:semiHidden/>
    <w:unhideWhenUsed/>
    <w:rsid w:val="00CB268C"/>
    <w:pPr>
      <w:spacing w:line="240" w:lineRule="auto"/>
    </w:pPr>
    <w:rPr>
      <w:sz w:val="20"/>
      <w:szCs w:val="20"/>
    </w:rPr>
  </w:style>
  <w:style w:type="character" w:customStyle="1" w:styleId="CommentTextChar">
    <w:name w:val="Comment Text Char"/>
    <w:basedOn w:val="DefaultParagraphFont"/>
    <w:link w:val="CommentText"/>
    <w:uiPriority w:val="99"/>
    <w:semiHidden/>
    <w:rsid w:val="00CB268C"/>
    <w:rPr>
      <w:lang w:val="en-CA" w:eastAsia="en-CA"/>
    </w:rPr>
  </w:style>
  <w:style w:type="paragraph" w:styleId="CommentSubject">
    <w:name w:val="annotation subject"/>
    <w:basedOn w:val="CommentText"/>
    <w:next w:val="CommentText"/>
    <w:link w:val="CommentSubjectChar"/>
    <w:uiPriority w:val="99"/>
    <w:semiHidden/>
    <w:unhideWhenUsed/>
    <w:rsid w:val="00CB268C"/>
    <w:rPr>
      <w:b/>
      <w:bCs/>
    </w:rPr>
  </w:style>
  <w:style w:type="character" w:customStyle="1" w:styleId="CommentSubjectChar">
    <w:name w:val="Comment Subject Char"/>
    <w:basedOn w:val="CommentTextChar"/>
    <w:link w:val="CommentSubject"/>
    <w:uiPriority w:val="99"/>
    <w:semiHidden/>
    <w:rsid w:val="00CB268C"/>
    <w:rPr>
      <w:b/>
      <w:bCs/>
      <w:lang w:val="en-CA" w:eastAsia="en-CA"/>
    </w:rPr>
  </w:style>
  <w:style w:type="character" w:customStyle="1" w:styleId="UnresolvedMention1">
    <w:name w:val="Unresolved Mention1"/>
    <w:basedOn w:val="DefaultParagraphFont"/>
    <w:uiPriority w:val="99"/>
    <w:semiHidden/>
    <w:unhideWhenUsed/>
    <w:rsid w:val="00026DC2"/>
    <w:rPr>
      <w:color w:val="605E5C"/>
      <w:shd w:val="clear" w:color="auto" w:fill="E1DFDD"/>
    </w:rPr>
  </w:style>
  <w:style w:type="paragraph" w:customStyle="1" w:styleId="msonormal0">
    <w:name w:val="msonormal"/>
    <w:basedOn w:val="Normal"/>
    <w:rsid w:val="000A1DA3"/>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5">
    <w:name w:val="xl65"/>
    <w:basedOn w:val="Normal"/>
    <w:rsid w:val="000A1DA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66">
    <w:name w:val="xl66"/>
    <w:basedOn w:val="Normal"/>
    <w:rsid w:val="000A1DA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0A1D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69">
    <w:name w:val="xl69"/>
    <w:basedOn w:val="Normal"/>
    <w:rsid w:val="000A1DA3"/>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0">
    <w:name w:val="xl70"/>
    <w:basedOn w:val="Normal"/>
    <w:rsid w:val="000A1DA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1">
    <w:name w:val="xl71"/>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72">
    <w:name w:val="xl72"/>
    <w:basedOn w:val="Normal"/>
    <w:rsid w:val="000A1DA3"/>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3">
    <w:name w:val="xl73"/>
    <w:basedOn w:val="Normal"/>
    <w:rsid w:val="000A1DA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4">
    <w:name w:val="xl74"/>
    <w:basedOn w:val="Normal"/>
    <w:rsid w:val="000A1DA3"/>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5">
    <w:name w:val="xl75"/>
    <w:basedOn w:val="Normal"/>
    <w:rsid w:val="000A1DA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7">
    <w:name w:val="xl77"/>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78">
    <w:name w:val="xl78"/>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9">
    <w:name w:val="xl79"/>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0">
    <w:name w:val="xl80"/>
    <w:basedOn w:val="Normal"/>
    <w:rsid w:val="000A1DA3"/>
    <w:pPr>
      <w:pBdr>
        <w:lef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b/>
      <w:bCs/>
      <w:color w:val="E7E6E6"/>
      <w:sz w:val="36"/>
      <w:szCs w:val="36"/>
    </w:rPr>
  </w:style>
  <w:style w:type="paragraph" w:customStyle="1" w:styleId="xl81">
    <w:name w:val="xl81"/>
    <w:basedOn w:val="Normal"/>
    <w:rsid w:val="000A1DA3"/>
    <w:pPr>
      <w:shd w:val="clear" w:color="000000" w:fill="000000"/>
      <w:spacing w:before="100" w:beforeAutospacing="1" w:after="100" w:afterAutospacing="1" w:line="240" w:lineRule="auto"/>
      <w:textAlignment w:val="center"/>
    </w:pPr>
    <w:rPr>
      <w:rFonts w:ascii="Times New Roman" w:eastAsia="Times New Roman" w:hAnsi="Times New Roman"/>
      <w:b/>
      <w:bCs/>
      <w:color w:val="E7E6E6"/>
      <w:sz w:val="36"/>
      <w:szCs w:val="36"/>
    </w:rPr>
  </w:style>
  <w:style w:type="paragraph" w:customStyle="1" w:styleId="xl82">
    <w:name w:val="xl82"/>
    <w:basedOn w:val="Normal"/>
    <w:rsid w:val="000A1DA3"/>
    <w:pPr>
      <w:pBdr>
        <w:bottom w:val="single" w:sz="4" w:space="0" w:color="auto"/>
      </w:pBdr>
      <w:shd w:val="clear" w:color="000000" w:fill="000000"/>
      <w:spacing w:before="100" w:beforeAutospacing="1" w:after="100" w:afterAutospacing="1" w:line="240" w:lineRule="auto"/>
      <w:jc w:val="center"/>
      <w:textAlignment w:val="center"/>
    </w:pPr>
    <w:rPr>
      <w:rFonts w:ascii="Times New Roman" w:eastAsia="Times New Roman" w:hAnsi="Times New Roman"/>
      <w:b/>
      <w:bCs/>
      <w:color w:val="E7E6E6"/>
      <w:sz w:val="36"/>
      <w:szCs w:val="36"/>
    </w:rPr>
  </w:style>
  <w:style w:type="paragraph" w:customStyle="1" w:styleId="xl83">
    <w:name w:val="xl83"/>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4">
    <w:name w:val="xl84"/>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rPr>
  </w:style>
  <w:style w:type="paragraph" w:customStyle="1" w:styleId="xl85">
    <w:name w:val="xl85"/>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52525"/>
      <w:sz w:val="18"/>
      <w:szCs w:val="18"/>
    </w:rPr>
  </w:style>
  <w:style w:type="paragraph" w:customStyle="1" w:styleId="xl86">
    <w:name w:val="xl86"/>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87">
    <w:name w:val="xl87"/>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252525"/>
      <w:sz w:val="18"/>
      <w:szCs w:val="18"/>
    </w:rPr>
  </w:style>
  <w:style w:type="paragraph" w:customStyle="1" w:styleId="xl88">
    <w:name w:val="xl88"/>
    <w:basedOn w:val="Normal"/>
    <w:rsid w:val="000A1DA3"/>
    <w:pPr>
      <w:pBdr>
        <w:left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9">
    <w:name w:val="xl89"/>
    <w:basedOn w:val="Normal"/>
    <w:rsid w:val="000A1DA3"/>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90">
    <w:name w:val="xl90"/>
    <w:basedOn w:val="Normal"/>
    <w:rsid w:val="000A1DA3"/>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91">
    <w:name w:val="xl91"/>
    <w:basedOn w:val="Normal"/>
    <w:rsid w:val="000A1DA3"/>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92">
    <w:name w:val="xl92"/>
    <w:basedOn w:val="Normal"/>
    <w:rsid w:val="000A1DA3"/>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color w:val="000000"/>
      <w:sz w:val="24"/>
      <w:szCs w:val="24"/>
    </w:rPr>
  </w:style>
  <w:style w:type="paragraph" w:customStyle="1" w:styleId="xl93">
    <w:name w:val="xl93"/>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94">
    <w:name w:val="xl94"/>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6"/>
      <w:szCs w:val="16"/>
    </w:rPr>
  </w:style>
  <w:style w:type="paragraph" w:customStyle="1" w:styleId="xl95">
    <w:name w:val="xl95"/>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6">
    <w:name w:val="xl96"/>
    <w:basedOn w:val="Normal"/>
    <w:rsid w:val="000A1D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97">
    <w:name w:val="xl97"/>
    <w:basedOn w:val="Normal"/>
    <w:rsid w:val="000A1DA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8">
    <w:name w:val="xl98"/>
    <w:basedOn w:val="Normal"/>
    <w:rsid w:val="000A1DA3"/>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rPr>
  </w:style>
  <w:style w:type="character" w:styleId="UnresolvedMention">
    <w:name w:val="Unresolved Mention"/>
    <w:basedOn w:val="DefaultParagraphFont"/>
    <w:uiPriority w:val="99"/>
    <w:semiHidden/>
    <w:unhideWhenUsed/>
    <w:rsid w:val="005D7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6496">
      <w:bodyDiv w:val="1"/>
      <w:marLeft w:val="0"/>
      <w:marRight w:val="0"/>
      <w:marTop w:val="0"/>
      <w:marBottom w:val="0"/>
      <w:divBdr>
        <w:top w:val="none" w:sz="0" w:space="0" w:color="auto"/>
        <w:left w:val="none" w:sz="0" w:space="0" w:color="auto"/>
        <w:bottom w:val="none" w:sz="0" w:space="0" w:color="auto"/>
        <w:right w:val="none" w:sz="0" w:space="0" w:color="auto"/>
      </w:divBdr>
    </w:div>
    <w:div w:id="61030493">
      <w:bodyDiv w:val="1"/>
      <w:marLeft w:val="0"/>
      <w:marRight w:val="0"/>
      <w:marTop w:val="0"/>
      <w:marBottom w:val="0"/>
      <w:divBdr>
        <w:top w:val="none" w:sz="0" w:space="0" w:color="auto"/>
        <w:left w:val="none" w:sz="0" w:space="0" w:color="auto"/>
        <w:bottom w:val="none" w:sz="0" w:space="0" w:color="auto"/>
        <w:right w:val="none" w:sz="0" w:space="0" w:color="auto"/>
      </w:divBdr>
    </w:div>
    <w:div w:id="193618289">
      <w:bodyDiv w:val="1"/>
      <w:marLeft w:val="0"/>
      <w:marRight w:val="0"/>
      <w:marTop w:val="0"/>
      <w:marBottom w:val="0"/>
      <w:divBdr>
        <w:top w:val="none" w:sz="0" w:space="0" w:color="auto"/>
        <w:left w:val="none" w:sz="0" w:space="0" w:color="auto"/>
        <w:bottom w:val="none" w:sz="0" w:space="0" w:color="auto"/>
        <w:right w:val="none" w:sz="0" w:space="0" w:color="auto"/>
      </w:divBdr>
    </w:div>
    <w:div w:id="219678316">
      <w:bodyDiv w:val="1"/>
      <w:marLeft w:val="0"/>
      <w:marRight w:val="0"/>
      <w:marTop w:val="0"/>
      <w:marBottom w:val="0"/>
      <w:divBdr>
        <w:top w:val="none" w:sz="0" w:space="0" w:color="auto"/>
        <w:left w:val="none" w:sz="0" w:space="0" w:color="auto"/>
        <w:bottom w:val="none" w:sz="0" w:space="0" w:color="auto"/>
        <w:right w:val="none" w:sz="0" w:space="0" w:color="auto"/>
      </w:divBdr>
    </w:div>
    <w:div w:id="299921046">
      <w:bodyDiv w:val="1"/>
      <w:marLeft w:val="0"/>
      <w:marRight w:val="0"/>
      <w:marTop w:val="0"/>
      <w:marBottom w:val="0"/>
      <w:divBdr>
        <w:top w:val="none" w:sz="0" w:space="0" w:color="auto"/>
        <w:left w:val="none" w:sz="0" w:space="0" w:color="auto"/>
        <w:bottom w:val="none" w:sz="0" w:space="0" w:color="auto"/>
        <w:right w:val="none" w:sz="0" w:space="0" w:color="auto"/>
      </w:divBdr>
    </w:div>
    <w:div w:id="380982496">
      <w:bodyDiv w:val="1"/>
      <w:marLeft w:val="0"/>
      <w:marRight w:val="0"/>
      <w:marTop w:val="0"/>
      <w:marBottom w:val="0"/>
      <w:divBdr>
        <w:top w:val="none" w:sz="0" w:space="0" w:color="auto"/>
        <w:left w:val="none" w:sz="0" w:space="0" w:color="auto"/>
        <w:bottom w:val="none" w:sz="0" w:space="0" w:color="auto"/>
        <w:right w:val="none" w:sz="0" w:space="0" w:color="auto"/>
      </w:divBdr>
    </w:div>
    <w:div w:id="545219877">
      <w:bodyDiv w:val="1"/>
      <w:marLeft w:val="0"/>
      <w:marRight w:val="0"/>
      <w:marTop w:val="0"/>
      <w:marBottom w:val="0"/>
      <w:divBdr>
        <w:top w:val="none" w:sz="0" w:space="0" w:color="auto"/>
        <w:left w:val="none" w:sz="0" w:space="0" w:color="auto"/>
        <w:bottom w:val="none" w:sz="0" w:space="0" w:color="auto"/>
        <w:right w:val="none" w:sz="0" w:space="0" w:color="auto"/>
      </w:divBdr>
    </w:div>
    <w:div w:id="612711659">
      <w:bodyDiv w:val="1"/>
      <w:marLeft w:val="0"/>
      <w:marRight w:val="0"/>
      <w:marTop w:val="0"/>
      <w:marBottom w:val="0"/>
      <w:divBdr>
        <w:top w:val="none" w:sz="0" w:space="0" w:color="auto"/>
        <w:left w:val="none" w:sz="0" w:space="0" w:color="auto"/>
        <w:bottom w:val="none" w:sz="0" w:space="0" w:color="auto"/>
        <w:right w:val="none" w:sz="0" w:space="0" w:color="auto"/>
      </w:divBdr>
    </w:div>
    <w:div w:id="616639603">
      <w:bodyDiv w:val="1"/>
      <w:marLeft w:val="0"/>
      <w:marRight w:val="0"/>
      <w:marTop w:val="0"/>
      <w:marBottom w:val="0"/>
      <w:divBdr>
        <w:top w:val="none" w:sz="0" w:space="0" w:color="auto"/>
        <w:left w:val="none" w:sz="0" w:space="0" w:color="auto"/>
        <w:bottom w:val="none" w:sz="0" w:space="0" w:color="auto"/>
        <w:right w:val="none" w:sz="0" w:space="0" w:color="auto"/>
      </w:divBdr>
    </w:div>
    <w:div w:id="744884617">
      <w:bodyDiv w:val="1"/>
      <w:marLeft w:val="0"/>
      <w:marRight w:val="0"/>
      <w:marTop w:val="0"/>
      <w:marBottom w:val="0"/>
      <w:divBdr>
        <w:top w:val="none" w:sz="0" w:space="0" w:color="auto"/>
        <w:left w:val="none" w:sz="0" w:space="0" w:color="auto"/>
        <w:bottom w:val="none" w:sz="0" w:space="0" w:color="auto"/>
        <w:right w:val="none" w:sz="0" w:space="0" w:color="auto"/>
      </w:divBdr>
    </w:div>
    <w:div w:id="804851068">
      <w:bodyDiv w:val="1"/>
      <w:marLeft w:val="0"/>
      <w:marRight w:val="0"/>
      <w:marTop w:val="0"/>
      <w:marBottom w:val="0"/>
      <w:divBdr>
        <w:top w:val="none" w:sz="0" w:space="0" w:color="auto"/>
        <w:left w:val="none" w:sz="0" w:space="0" w:color="auto"/>
        <w:bottom w:val="none" w:sz="0" w:space="0" w:color="auto"/>
        <w:right w:val="none" w:sz="0" w:space="0" w:color="auto"/>
      </w:divBdr>
    </w:div>
    <w:div w:id="879245292">
      <w:bodyDiv w:val="1"/>
      <w:marLeft w:val="0"/>
      <w:marRight w:val="0"/>
      <w:marTop w:val="0"/>
      <w:marBottom w:val="0"/>
      <w:divBdr>
        <w:top w:val="none" w:sz="0" w:space="0" w:color="auto"/>
        <w:left w:val="none" w:sz="0" w:space="0" w:color="auto"/>
        <w:bottom w:val="none" w:sz="0" w:space="0" w:color="auto"/>
        <w:right w:val="none" w:sz="0" w:space="0" w:color="auto"/>
      </w:divBdr>
    </w:div>
    <w:div w:id="932519938">
      <w:bodyDiv w:val="1"/>
      <w:marLeft w:val="0"/>
      <w:marRight w:val="0"/>
      <w:marTop w:val="0"/>
      <w:marBottom w:val="0"/>
      <w:divBdr>
        <w:top w:val="none" w:sz="0" w:space="0" w:color="auto"/>
        <w:left w:val="none" w:sz="0" w:space="0" w:color="auto"/>
        <w:bottom w:val="none" w:sz="0" w:space="0" w:color="auto"/>
        <w:right w:val="none" w:sz="0" w:space="0" w:color="auto"/>
      </w:divBdr>
    </w:div>
    <w:div w:id="1025908923">
      <w:bodyDiv w:val="1"/>
      <w:marLeft w:val="0"/>
      <w:marRight w:val="0"/>
      <w:marTop w:val="0"/>
      <w:marBottom w:val="0"/>
      <w:divBdr>
        <w:top w:val="none" w:sz="0" w:space="0" w:color="auto"/>
        <w:left w:val="none" w:sz="0" w:space="0" w:color="auto"/>
        <w:bottom w:val="none" w:sz="0" w:space="0" w:color="auto"/>
        <w:right w:val="none" w:sz="0" w:space="0" w:color="auto"/>
      </w:divBdr>
    </w:div>
    <w:div w:id="1088817968">
      <w:bodyDiv w:val="1"/>
      <w:marLeft w:val="0"/>
      <w:marRight w:val="0"/>
      <w:marTop w:val="0"/>
      <w:marBottom w:val="0"/>
      <w:divBdr>
        <w:top w:val="none" w:sz="0" w:space="0" w:color="auto"/>
        <w:left w:val="none" w:sz="0" w:space="0" w:color="auto"/>
        <w:bottom w:val="none" w:sz="0" w:space="0" w:color="auto"/>
        <w:right w:val="none" w:sz="0" w:space="0" w:color="auto"/>
      </w:divBdr>
    </w:div>
    <w:div w:id="1099906330">
      <w:bodyDiv w:val="1"/>
      <w:marLeft w:val="0"/>
      <w:marRight w:val="0"/>
      <w:marTop w:val="0"/>
      <w:marBottom w:val="0"/>
      <w:divBdr>
        <w:top w:val="none" w:sz="0" w:space="0" w:color="auto"/>
        <w:left w:val="none" w:sz="0" w:space="0" w:color="auto"/>
        <w:bottom w:val="none" w:sz="0" w:space="0" w:color="auto"/>
        <w:right w:val="none" w:sz="0" w:space="0" w:color="auto"/>
      </w:divBdr>
    </w:div>
    <w:div w:id="1107389088">
      <w:bodyDiv w:val="1"/>
      <w:marLeft w:val="0"/>
      <w:marRight w:val="0"/>
      <w:marTop w:val="0"/>
      <w:marBottom w:val="0"/>
      <w:divBdr>
        <w:top w:val="none" w:sz="0" w:space="0" w:color="auto"/>
        <w:left w:val="none" w:sz="0" w:space="0" w:color="auto"/>
        <w:bottom w:val="none" w:sz="0" w:space="0" w:color="auto"/>
        <w:right w:val="none" w:sz="0" w:space="0" w:color="auto"/>
      </w:divBdr>
    </w:div>
    <w:div w:id="1300382258">
      <w:bodyDiv w:val="1"/>
      <w:marLeft w:val="0"/>
      <w:marRight w:val="0"/>
      <w:marTop w:val="0"/>
      <w:marBottom w:val="0"/>
      <w:divBdr>
        <w:top w:val="none" w:sz="0" w:space="0" w:color="auto"/>
        <w:left w:val="none" w:sz="0" w:space="0" w:color="auto"/>
        <w:bottom w:val="none" w:sz="0" w:space="0" w:color="auto"/>
        <w:right w:val="none" w:sz="0" w:space="0" w:color="auto"/>
      </w:divBdr>
    </w:div>
    <w:div w:id="1531918438">
      <w:bodyDiv w:val="1"/>
      <w:marLeft w:val="0"/>
      <w:marRight w:val="0"/>
      <w:marTop w:val="0"/>
      <w:marBottom w:val="0"/>
      <w:divBdr>
        <w:top w:val="none" w:sz="0" w:space="0" w:color="auto"/>
        <w:left w:val="none" w:sz="0" w:space="0" w:color="auto"/>
        <w:bottom w:val="none" w:sz="0" w:space="0" w:color="auto"/>
        <w:right w:val="none" w:sz="0" w:space="0" w:color="auto"/>
      </w:divBdr>
    </w:div>
    <w:div w:id="1540124053">
      <w:bodyDiv w:val="1"/>
      <w:marLeft w:val="0"/>
      <w:marRight w:val="0"/>
      <w:marTop w:val="0"/>
      <w:marBottom w:val="0"/>
      <w:divBdr>
        <w:top w:val="none" w:sz="0" w:space="0" w:color="auto"/>
        <w:left w:val="none" w:sz="0" w:space="0" w:color="auto"/>
        <w:bottom w:val="none" w:sz="0" w:space="0" w:color="auto"/>
        <w:right w:val="none" w:sz="0" w:space="0" w:color="auto"/>
      </w:divBdr>
    </w:div>
    <w:div w:id="1647002675">
      <w:bodyDiv w:val="1"/>
      <w:marLeft w:val="0"/>
      <w:marRight w:val="0"/>
      <w:marTop w:val="0"/>
      <w:marBottom w:val="0"/>
      <w:divBdr>
        <w:top w:val="none" w:sz="0" w:space="0" w:color="auto"/>
        <w:left w:val="none" w:sz="0" w:space="0" w:color="auto"/>
        <w:bottom w:val="none" w:sz="0" w:space="0" w:color="auto"/>
        <w:right w:val="none" w:sz="0" w:space="0" w:color="auto"/>
      </w:divBdr>
    </w:div>
    <w:div w:id="1666279978">
      <w:bodyDiv w:val="1"/>
      <w:marLeft w:val="0"/>
      <w:marRight w:val="0"/>
      <w:marTop w:val="0"/>
      <w:marBottom w:val="0"/>
      <w:divBdr>
        <w:top w:val="none" w:sz="0" w:space="0" w:color="auto"/>
        <w:left w:val="none" w:sz="0" w:space="0" w:color="auto"/>
        <w:bottom w:val="none" w:sz="0" w:space="0" w:color="auto"/>
        <w:right w:val="none" w:sz="0" w:space="0" w:color="auto"/>
      </w:divBdr>
    </w:div>
    <w:div w:id="1677883626">
      <w:bodyDiv w:val="1"/>
      <w:marLeft w:val="0"/>
      <w:marRight w:val="0"/>
      <w:marTop w:val="0"/>
      <w:marBottom w:val="0"/>
      <w:divBdr>
        <w:top w:val="none" w:sz="0" w:space="0" w:color="auto"/>
        <w:left w:val="none" w:sz="0" w:space="0" w:color="auto"/>
        <w:bottom w:val="none" w:sz="0" w:space="0" w:color="auto"/>
        <w:right w:val="none" w:sz="0" w:space="0" w:color="auto"/>
      </w:divBdr>
    </w:div>
    <w:div w:id="1853644473">
      <w:bodyDiv w:val="1"/>
      <w:marLeft w:val="0"/>
      <w:marRight w:val="0"/>
      <w:marTop w:val="0"/>
      <w:marBottom w:val="0"/>
      <w:divBdr>
        <w:top w:val="none" w:sz="0" w:space="0" w:color="auto"/>
        <w:left w:val="none" w:sz="0" w:space="0" w:color="auto"/>
        <w:bottom w:val="none" w:sz="0" w:space="0" w:color="auto"/>
        <w:right w:val="none" w:sz="0" w:space="0" w:color="auto"/>
      </w:divBdr>
    </w:div>
    <w:div w:id="2070298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info@windsofhope.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EDFE-4AAF-47CD-885D-939F5EAA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26</Pages>
  <Words>5345</Words>
  <Characters>30470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Links>
    <vt:vector size="36" baseType="variant">
      <vt:variant>
        <vt:i4>3211375</vt:i4>
      </vt:variant>
      <vt:variant>
        <vt:i4>15</vt:i4>
      </vt:variant>
      <vt:variant>
        <vt:i4>0</vt:i4>
      </vt:variant>
      <vt:variant>
        <vt:i4>5</vt:i4>
      </vt:variant>
      <vt:variant>
        <vt:lpwstr>https://form.jotform.com/61385159734261</vt:lpwstr>
      </vt:variant>
      <vt:variant>
        <vt:lpwstr/>
      </vt:variant>
      <vt:variant>
        <vt:i4>2293789</vt:i4>
      </vt:variant>
      <vt:variant>
        <vt:i4>12</vt:i4>
      </vt:variant>
      <vt:variant>
        <vt:i4>0</vt:i4>
      </vt:variant>
      <vt:variant>
        <vt:i4>5</vt:i4>
      </vt:variant>
      <vt:variant>
        <vt:lpwstr>mailto:jaesrx@pharmachoice.ca</vt:lpwstr>
      </vt:variant>
      <vt:variant>
        <vt:lpwstr/>
      </vt:variant>
      <vt:variant>
        <vt:i4>786465</vt:i4>
      </vt:variant>
      <vt:variant>
        <vt:i4>9</vt:i4>
      </vt:variant>
      <vt:variant>
        <vt:i4>0</vt:i4>
      </vt:variant>
      <vt:variant>
        <vt:i4>5</vt:i4>
      </vt:variant>
      <vt:variant>
        <vt:lpwstr>mailto:applications@rocksolidrefuge.com</vt:lpwstr>
      </vt:variant>
      <vt:variant>
        <vt:lpwstr/>
      </vt:variant>
      <vt:variant>
        <vt:i4>1900599</vt:i4>
      </vt:variant>
      <vt:variant>
        <vt:i4>6</vt:i4>
      </vt:variant>
      <vt:variant>
        <vt:i4>0</vt:i4>
      </vt:variant>
      <vt:variant>
        <vt:i4>5</vt:i4>
      </vt:variant>
      <vt:variant>
        <vt:lpwstr>mailto:info@rocksolidrefuge.com</vt:lpwstr>
      </vt:variant>
      <vt:variant>
        <vt:lpwstr/>
      </vt:variant>
      <vt:variant>
        <vt:i4>2293789</vt:i4>
      </vt:variant>
      <vt:variant>
        <vt:i4>3</vt:i4>
      </vt:variant>
      <vt:variant>
        <vt:i4>0</vt:i4>
      </vt:variant>
      <vt:variant>
        <vt:i4>5</vt:i4>
      </vt:variant>
      <vt:variant>
        <vt:lpwstr>mailto:jaesrx@pharmachoice.ca</vt:lpwstr>
      </vt:variant>
      <vt:variant>
        <vt:lpwstr/>
      </vt:variant>
      <vt:variant>
        <vt:i4>786465</vt:i4>
      </vt:variant>
      <vt:variant>
        <vt:i4>0</vt:i4>
      </vt:variant>
      <vt:variant>
        <vt:i4>0</vt:i4>
      </vt:variant>
      <vt:variant>
        <vt:i4>5</vt:i4>
      </vt:variant>
      <vt:variant>
        <vt:lpwstr>mailto:applications@rocksolidrefuge.com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name _________________________________________</dc:creator>
  <cp:keywords/>
  <dc:description/>
  <cp:lastModifiedBy>Samuel, Jenifer Agnes</cp:lastModifiedBy>
  <cp:revision>954</cp:revision>
  <cp:lastPrinted>2019-12-13T15:18:00Z</cp:lastPrinted>
  <dcterms:created xsi:type="dcterms:W3CDTF">2022-11-01T17:11:00Z</dcterms:created>
  <dcterms:modified xsi:type="dcterms:W3CDTF">2024-08-02T04:25:00Z</dcterms:modified>
</cp:coreProperties>
</file>